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C4B0" w14:textId="77777777" w:rsidR="008F4685" w:rsidRPr="00D82D8E" w:rsidRDefault="008F4685" w:rsidP="008F4685">
      <w:pPr>
        <w:spacing w:after="0"/>
        <w:jc w:val="center"/>
        <w:rPr>
          <w:rFonts w:ascii="Times New Roman" w:hAnsi="Times New Roman"/>
          <w:b/>
        </w:rPr>
      </w:pPr>
      <w:r w:rsidRPr="00D82D8E">
        <w:rPr>
          <w:rFonts w:ascii="Times New Roman" w:hAnsi="Times New Roman"/>
          <w:noProof/>
          <w:lang w:eastAsia="pl-PL"/>
        </w:rPr>
        <w:drawing>
          <wp:inline distT="0" distB="0" distL="0" distR="0" wp14:anchorId="4566AB5E" wp14:editId="0EC9113D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8E">
        <w:rPr>
          <w:rFonts w:ascii="Times New Roman" w:hAnsi="Times New Roman"/>
          <w:b/>
        </w:rPr>
        <w:t xml:space="preserve">WYMAGANIA EDUKACYJNE Z JĘZYKA </w:t>
      </w:r>
      <w:r w:rsidRPr="00D82D8E">
        <w:rPr>
          <w:rFonts w:ascii="Times New Roman" w:hAnsi="Times New Roman"/>
          <w:b/>
          <w:u w:val="single"/>
        </w:rPr>
        <w:t>FRANCUSKIEGO</w:t>
      </w:r>
      <w:r w:rsidRPr="00D82D8E">
        <w:rPr>
          <w:rFonts w:ascii="Times New Roman" w:hAnsi="Times New Roman"/>
          <w:b/>
        </w:rPr>
        <w:t xml:space="preserve"> NIEZBĘDNE DO UZYSKANIA PRZEZ UCZNIA</w:t>
      </w:r>
    </w:p>
    <w:p w14:paraId="03F54099" w14:textId="77777777" w:rsidR="008F4685" w:rsidRPr="00D82D8E" w:rsidRDefault="008F4685" w:rsidP="008F4685">
      <w:pPr>
        <w:spacing w:after="0"/>
        <w:ind w:left="4956" w:firstLine="708"/>
        <w:rPr>
          <w:rFonts w:ascii="Times New Roman" w:hAnsi="Times New Roman"/>
          <w:i/>
        </w:rPr>
      </w:pPr>
    </w:p>
    <w:p w14:paraId="72BBEAF2" w14:textId="77777777" w:rsidR="008F4685" w:rsidRPr="008516B9" w:rsidRDefault="008F4685" w:rsidP="008516B9">
      <w:pPr>
        <w:spacing w:after="0"/>
        <w:jc w:val="center"/>
        <w:rPr>
          <w:noProof/>
          <w:sz w:val="32"/>
          <w:szCs w:val="32"/>
        </w:rPr>
      </w:pPr>
      <w:r w:rsidRPr="00D82D8E"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dr Beaty Gałan:</w:t>
      </w:r>
      <w:r w:rsidRPr="00D82D8E">
        <w:rPr>
          <w:rFonts w:ascii="Times New Roman" w:hAnsi="Times New Roman"/>
          <w:b/>
          <w:u w:val="single"/>
        </w:rPr>
        <w:t xml:space="preserve"> ,,Program nauczania języka francuskiego</w:t>
      </w:r>
      <w:r>
        <w:rPr>
          <w:rFonts w:ascii="Times New Roman" w:hAnsi="Times New Roman"/>
          <w:b/>
          <w:u w:val="single"/>
        </w:rPr>
        <w:t xml:space="preserve"> jako drugiego języka obcego w szkole ponadpodstawowej </w:t>
      </w:r>
      <w:r w:rsidRPr="00D82D8E">
        <w:rPr>
          <w:rFonts w:ascii="Times New Roman" w:hAnsi="Times New Roman"/>
          <w:b/>
          <w:u w:val="single"/>
        </w:rPr>
        <w:t xml:space="preserve"> WYDAWNICTWO  HACHETTE</w:t>
      </w:r>
      <w:r>
        <w:rPr>
          <w:rFonts w:ascii="Times New Roman" w:hAnsi="Times New Roman"/>
          <w:b/>
        </w:rPr>
        <w:t xml:space="preserve"> (LICEUM 4</w:t>
      </w:r>
      <w:r w:rsidRPr="00D82D8E">
        <w:rPr>
          <w:rFonts w:ascii="Times New Roman" w:hAnsi="Times New Roman"/>
          <w:b/>
        </w:rPr>
        <w:t>-LETNIE).</w:t>
      </w:r>
      <w:r w:rsidR="008516B9">
        <w:rPr>
          <w:rFonts w:ascii="Times New Roman" w:hAnsi="Times New Roman"/>
          <w:b/>
        </w:rPr>
        <w:t xml:space="preserve"> </w:t>
      </w:r>
    </w:p>
    <w:p w14:paraId="2E313D0D" w14:textId="77777777" w:rsidR="008F4685" w:rsidRPr="002F7471" w:rsidRDefault="008F4685" w:rsidP="008F4685">
      <w:pPr>
        <w:spacing w:after="0"/>
        <w:rPr>
          <w:rFonts w:ascii="Times New Roman" w:hAnsi="Times New Roman"/>
          <w:b/>
        </w:rPr>
      </w:pPr>
      <w:r w:rsidRPr="00934480">
        <w:rPr>
          <w:rFonts w:ascii="Arial" w:hAnsi="Arial" w:cs="Arial"/>
          <w:noProof/>
          <w:color w:val="0000CC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52A70DB4" wp14:editId="6DC5833C">
            <wp:simplePos x="0" y="0"/>
            <wp:positionH relativeFrom="column">
              <wp:posOffset>643255</wp:posOffset>
            </wp:positionH>
            <wp:positionV relativeFrom="paragraph">
              <wp:posOffset>145415</wp:posOffset>
            </wp:positionV>
            <wp:extent cx="624840" cy="601980"/>
            <wp:effectExtent l="0" t="0" r="3810" b="7620"/>
            <wp:wrapSquare wrapText="bothSides"/>
            <wp:docPr id="29" name="Obraz 22" descr="Zobacz obraz w pełnych rozmiarac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obacz obraz w pełnych rozmiarach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FFEE5F" w14:textId="77777777" w:rsidR="008F4685" w:rsidRDefault="008F4685" w:rsidP="008F4685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42687366" w14:textId="77777777"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C1FF56F" w14:textId="77777777" w:rsidR="008F4685" w:rsidRDefault="008F4685" w:rsidP="008F4685">
      <w:pPr>
        <w:pStyle w:val="Standard"/>
        <w:tabs>
          <w:tab w:val="center" w:pos="7002"/>
          <w:tab w:val="left" w:pos="8520"/>
        </w:tabs>
      </w:pPr>
    </w:p>
    <w:p w14:paraId="311773F3" w14:textId="77777777" w:rsidR="007E57EC" w:rsidRPr="007E57EC" w:rsidRDefault="007E57EC" w:rsidP="007E57EC">
      <w:pPr>
        <w:pStyle w:val="Standard"/>
        <w:tabs>
          <w:tab w:val="center" w:pos="7002"/>
          <w:tab w:val="left" w:pos="8520"/>
        </w:tabs>
        <w:jc w:val="center"/>
        <w:rPr>
          <w:b/>
          <w:sz w:val="28"/>
          <w:szCs w:val="28"/>
        </w:rPr>
      </w:pPr>
      <w:r w:rsidRPr="007E57EC">
        <w:rPr>
          <w:b/>
          <w:sz w:val="28"/>
          <w:szCs w:val="28"/>
        </w:rPr>
        <w:t>ZAKRES PODSTAWOWY</w:t>
      </w:r>
    </w:p>
    <w:tbl>
      <w:tblPr>
        <w:tblW w:w="14129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2655"/>
        <w:gridCol w:w="2820"/>
        <w:gridCol w:w="2535"/>
        <w:gridCol w:w="2325"/>
        <w:gridCol w:w="2016"/>
      </w:tblGrid>
      <w:tr w:rsidR="008F4685" w:rsidRPr="00946A67" w14:paraId="22DBA96B" w14:textId="77777777" w:rsidTr="000504E6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F5D6" w14:textId="77777777" w:rsidR="008F4685" w:rsidRPr="00946A67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2EF44C" w14:textId="4C211B10" w:rsidR="008F4685" w:rsidRPr="00946A67" w:rsidRDefault="008516B9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Ogólne </w:t>
            </w:r>
            <w:r w:rsidR="008F468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edukacyjne dla klas: </w:t>
            </w:r>
            <w:r w:rsidR="00FD539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F468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D, </w:t>
            </w:r>
            <w:r w:rsidR="00FD539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F468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  <w:p w14:paraId="315EF4A2" w14:textId="77777777" w:rsidR="008F4685" w:rsidRPr="00946A67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4685" w:rsidRPr="00946A67" w14:paraId="1BD0DFE4" w14:textId="77777777" w:rsidTr="000504E6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3B0C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              </w:t>
            </w:r>
          </w:p>
          <w:p w14:paraId="5D8918A5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Ocenę</w:t>
            </w:r>
            <w:r w:rsidRPr="000D7F7D">
              <w:rPr>
                <w:rFonts w:asciiTheme="minorHAnsi" w:hAnsiTheme="minorHAnsi" w:cstheme="minorHAnsi"/>
                <w:b/>
              </w:rPr>
              <w:t xml:space="preserve"> niedostateczną </w:t>
            </w:r>
            <w:r w:rsidRPr="000D7F7D">
              <w:rPr>
                <w:rFonts w:asciiTheme="minorHAnsi" w:hAnsiTheme="minorHAnsi" w:cstheme="minorHAnsi"/>
              </w:rPr>
              <w:t xml:space="preserve">otrzymuje uczeń, który nie spełnia wymagań edukacyjnych niezbędnych do uzyskania oceny dopuszczającej. </w:t>
            </w:r>
          </w:p>
          <w:p w14:paraId="6F83513F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8F4685" w:rsidRPr="00946A67" w14:paraId="55AB5479" w14:textId="77777777" w:rsidTr="000504E6"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E700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D7F7D">
              <w:rPr>
                <w:rFonts w:asciiTheme="minorHAnsi" w:hAnsiTheme="minorHAnsi" w:cstheme="minorHAnsi"/>
                <w:b/>
              </w:rPr>
              <w:t>Oceniane sprawności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52D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Wymagania edukacyjne niezbędne do uzyskania</w:t>
            </w:r>
            <w:r w:rsidRPr="000D7F7D">
              <w:rPr>
                <w:rFonts w:asciiTheme="minorHAnsi" w:hAnsiTheme="minorHAnsi" w:cstheme="minorHAnsi"/>
                <w:b/>
              </w:rPr>
              <w:t xml:space="preserve"> oceny dopuszczającej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78CE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Wymagania edukacyjne niezbędne do uzyskania </w:t>
            </w:r>
            <w:r w:rsidRPr="000D7F7D">
              <w:rPr>
                <w:rFonts w:asciiTheme="minorHAnsi" w:hAnsiTheme="minorHAnsi" w:cstheme="minorHAnsi"/>
                <w:b/>
              </w:rPr>
              <w:t>oceny dostatecznej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6188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Wymagania edukacyjne niezbędne do uzyskania</w:t>
            </w:r>
            <w:r w:rsidRPr="000D7F7D">
              <w:rPr>
                <w:rFonts w:asciiTheme="minorHAnsi" w:hAnsiTheme="minorHAnsi" w:cstheme="minorHAnsi"/>
                <w:b/>
              </w:rPr>
              <w:t xml:space="preserve"> oceny dobrej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916C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Wymagania edukacyjne niezbędne do uzyskania</w:t>
            </w:r>
            <w:r w:rsidRPr="000D7F7D">
              <w:rPr>
                <w:rFonts w:asciiTheme="minorHAnsi" w:hAnsiTheme="minorHAnsi" w:cstheme="minorHAnsi"/>
                <w:b/>
              </w:rPr>
              <w:t xml:space="preserve"> oceny bardzo dobrej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AF2F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Wymagania edukacyjne niezbędne do uzyskania </w:t>
            </w:r>
            <w:r w:rsidRPr="000D7F7D">
              <w:rPr>
                <w:rFonts w:asciiTheme="minorHAnsi" w:hAnsiTheme="minorHAnsi" w:cstheme="minorHAnsi"/>
                <w:b/>
              </w:rPr>
              <w:t>oceny celującej</w:t>
            </w:r>
          </w:p>
        </w:tc>
      </w:tr>
      <w:tr w:rsidR="008F4685" w:rsidRPr="00946A67" w14:paraId="0D58092E" w14:textId="77777777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7ADA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0D7F7D">
              <w:rPr>
                <w:rFonts w:asciiTheme="minorHAnsi" w:hAnsiTheme="minorHAnsi" w:cstheme="minorHAnsi"/>
                <w:b/>
                <w:bCs/>
                <w:iCs/>
              </w:rPr>
              <w:t>Rozumienie ze słuchu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A3C" w14:textId="77777777" w:rsidR="00547AA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Uczeń: - próbuje prawidłowo określić ogólny sens wypowiedzi, ale  często się mu to nie udaje                               </w:t>
            </w:r>
            <w:r w:rsidRPr="000D7F7D">
              <w:rPr>
                <w:rFonts w:asciiTheme="minorHAnsi" w:hAnsiTheme="minorHAnsi" w:cstheme="minorHAnsi"/>
              </w:rPr>
              <w:lastRenderedPageBreak/>
              <w:t xml:space="preserve">- rozumie ze słuchu proste wypowiedzi, pytania i polecenia          </w:t>
            </w:r>
          </w:p>
          <w:p w14:paraId="0CB83CFB" w14:textId="77777777" w:rsidR="00547AA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- rozumie ogólny sens prostych sytuacji komunikacyjnych          </w:t>
            </w:r>
          </w:p>
          <w:p w14:paraId="7A79CF50" w14:textId="4336145E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 - ma problem z wyodrębnieniem informacji szczegółowych w prostym tekście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8C04" w14:textId="77777777" w:rsidR="00547AA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ze słuchu ogólny sens prostego tekstu podręcznikowego,            </w:t>
            </w:r>
          </w:p>
          <w:p w14:paraId="1672F393" w14:textId="77777777" w:rsidR="00547AA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 - zazwyczaj poprawnie reaguje w prostej sytuacji komunikacyjnej               </w:t>
            </w:r>
          </w:p>
          <w:p w14:paraId="2E133343" w14:textId="04DC6748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 - wyodrębnia informacje występujące w zrozumiałych dla niego kontekstach, które są wyrażone zrozumiałym językiem, jednak ma trudności w wyodrębnianiu tylko żądanych informacji                - może mieć trudności z rozgraniczeniem informacji głównych i drugorzędnych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3407" w14:textId="77777777" w:rsidR="00547AA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ze słuchu ogólny sens typowych sytuacji komunikacyjnych, </w:t>
            </w:r>
          </w:p>
          <w:p w14:paraId="6AD3321B" w14:textId="77777777" w:rsidR="00547AA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>-podejmuje z sukcesem próby wyłonienia informacji szczegółowych przekazu</w:t>
            </w:r>
          </w:p>
          <w:p w14:paraId="31A26D47" w14:textId="52F70DA4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- zauważa związki między poszczególnymi częściami wysłuchanego komunikatu, wynikające z jego logicznej struktury           - jest w stanie śledzić fabułę komunikatu, jednak jest to w dużym stopniu zależne od samej struktury komunikatu, języka i tempa wypowiedzi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11C3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główną myśl i szczegóły słuchanego tekstu podręcznikowego               </w:t>
            </w:r>
            <w:r w:rsidRPr="000D7F7D">
              <w:rPr>
                <w:rFonts w:asciiTheme="minorHAnsi" w:hAnsiTheme="minorHAnsi" w:cstheme="minorHAnsi"/>
              </w:rPr>
              <w:lastRenderedPageBreak/>
              <w:t>- potrafi wyodrębnić szukane informacje        - potrafi określić intencję mówiącego i potencjalnego odbiorcę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3EEE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zarówno główną myśl, jak i szczegóły zawarte w tekstach                </w:t>
            </w:r>
            <w:r w:rsidRPr="000D7F7D">
              <w:rPr>
                <w:rFonts w:asciiTheme="minorHAnsi" w:hAnsiTheme="minorHAnsi" w:cstheme="minorHAnsi"/>
              </w:rPr>
              <w:lastRenderedPageBreak/>
              <w:t>- bezbłędnie określa ogólny sens i intencje autora wysłuchanej wypowiedzi               - wyodrębnia w wysłuchanym komunikacie wszystkie żądane informacje niezależnie od tempa wypowiedzi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</w:tr>
      <w:tr w:rsidR="008F4685" w:rsidRPr="00946A67" w14:paraId="32EBA6E0" w14:textId="77777777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DF97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0D7F7D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>Mówienie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47F9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Uczeń: - potrafi sformułować bardzo krótką wypowiedź na tematy przewidziane programem                         - stara się reagować w sytuacjach życia codziennego omawianych na lekcji                - próbuje sformułować dłuższą wypowiedź, która przeważnie jest niespójna i nielogiczna           - w </w:t>
            </w:r>
            <w:r w:rsidRPr="000D7F7D">
              <w:rPr>
                <w:rFonts w:asciiTheme="minorHAnsi" w:hAnsiTheme="minorHAnsi" w:cstheme="minorHAnsi"/>
              </w:rPr>
              <w:lastRenderedPageBreak/>
              <w:t>wypowiedzi popełnia bardzo liczne błędy gramatyczne i leksykalne, które znacznie zakłócają komunikację                   - opanował wymowę i intonację w sposób często sprawiający trudności w zrozumieniu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E410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potrafi sformułować krótką wypowiedź na temat z zakresu przewidzianego programem, ale w jego wypowiedzi pojawiają się błędy gramatyczne i leksykalne, które częściowo zakłócają komunikację - próbuje sformułować dłuższą wypowiedź, ale bywa ona niespójna lub nielogiczna  - opanował wymowę i </w:t>
            </w:r>
            <w:r w:rsidRPr="000D7F7D">
              <w:rPr>
                <w:rFonts w:asciiTheme="minorHAnsi" w:hAnsiTheme="minorHAnsi" w:cstheme="minorHAnsi"/>
              </w:rPr>
              <w:lastRenderedPageBreak/>
              <w:t>intonację w sposób czasami sprawiający trudności w zrozumieniu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1407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formułuje dłuższą wypowiedź na określony temat, z nielicznymi błędami gramatycznymi i leksykalnymi, które nie zakłócają komunikacji  - potrafi uzyskać informacje i udzielić ich w typowych sytuacjach dnia codziennego, jego wypowiedzi są ogólnie </w:t>
            </w:r>
            <w:r w:rsidRPr="000D7F7D">
              <w:rPr>
                <w:rFonts w:asciiTheme="minorHAnsi" w:hAnsiTheme="minorHAnsi" w:cstheme="minorHAnsi"/>
              </w:rPr>
              <w:lastRenderedPageBreak/>
              <w:t>poprawne pod względem wymowy i intonacji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1EB2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formułuje poprawne pod względem gramatyczno-leksykalnym wypowiedzi na określony temat               - potrafi odpowiednio reagować w sytuacjach komunikacyjnych -inicjuje i podtrzymuje rozmowę w </w:t>
            </w:r>
            <w:r w:rsidRPr="000D7F7D">
              <w:rPr>
                <w:rFonts w:asciiTheme="minorHAnsi" w:hAnsiTheme="minorHAnsi" w:cstheme="minorHAnsi"/>
              </w:rPr>
              <w:lastRenderedPageBreak/>
              <w:t>bezpośrednim kontakcie z rozmówcą - generuje zdania poprawne fonetycznie i językowo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5774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potrafi sformułować dłuższe wypowiedzi ustne wykorzystując struktury gramatyczne, bogate i zróżnicowane słownictwo              - jest w stanie wygenerować różnorodne </w:t>
            </w:r>
            <w:r w:rsidRPr="000D7F7D">
              <w:rPr>
                <w:rFonts w:asciiTheme="minorHAnsi" w:hAnsiTheme="minorHAnsi" w:cstheme="minorHAnsi"/>
              </w:rPr>
              <w:lastRenderedPageBreak/>
              <w:t>komunikaty z zastosowaniem zróżnicowanych elementów języka i w różnorodnych sytuacjach komunikacyjnych - wypowiada się płynnie z zachowaniem poprawności, czytelności i spójności komunikatu                  - opanował prawie bezbłędnie artykulację i intonację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</w:tr>
      <w:tr w:rsidR="008F4685" w:rsidRPr="00946A67" w14:paraId="6244EF72" w14:textId="77777777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BFE3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Czytanie ze zrozumieniem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24A5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Uczeń: - potrafi wyodrębnić główną myśl prostego podręcznikowego tekstu czytanego, korzystając z podpowiedzi nauczyciela - ma duże trudności z wyodrębnieniem informacji szczegółowych                       - rozpoznaje konstrukcję </w:t>
            </w:r>
            <w:r w:rsidRPr="000D7F7D">
              <w:rPr>
                <w:rFonts w:asciiTheme="minorHAnsi" w:hAnsiTheme="minorHAnsi" w:cstheme="minorHAnsi"/>
              </w:rPr>
              <w:lastRenderedPageBreak/>
              <w:t>bardzo prostego tekstu, czasami potrafi trafnie określić, czy podana informacja jest zgodna z jego treścią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A07A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główne treści prostego podręcznikowego tekstu czytanego, podstawowe napisy i ogłoszenia, które ułatwiają orientację w środowisku                            - ma trudności z wyodrębnieniem informacji szczegółowych w tekście                                      </w:t>
            </w:r>
            <w:r w:rsidRPr="000D7F7D">
              <w:rPr>
                <w:rFonts w:asciiTheme="minorHAnsi" w:hAnsiTheme="minorHAnsi" w:cstheme="minorHAnsi"/>
              </w:rPr>
              <w:lastRenderedPageBreak/>
              <w:t>- dąży do dosłownego przetłumaczenia  tekstu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1EF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potrafi wyodrębnić myśl przewodnią całego komunikatu i poszczególnych jego części                            - znajduje odpowiednie informacje i szczegóły w tekście podręcznikowym                  - sporadycznie popełnia </w:t>
            </w:r>
            <w:r w:rsidRPr="000D7F7D">
              <w:rPr>
                <w:rFonts w:asciiTheme="minorHAnsi" w:hAnsiTheme="minorHAnsi" w:cstheme="minorHAnsi"/>
              </w:rPr>
              <w:lastRenderedPageBreak/>
              <w:t>błędy wynikające z niezrozumienia szczegółowych informacji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9C9B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ogólny sens czytanego tekstu podręcznikowego                - potrafi wyszukać szczegółowe informacje                        - domyśla się znaczenia nieznanych słów na podstawie kontekstu                               </w:t>
            </w:r>
            <w:r w:rsidRPr="000D7F7D">
              <w:rPr>
                <w:rFonts w:asciiTheme="minorHAnsi" w:hAnsiTheme="minorHAnsi" w:cstheme="minorHAnsi"/>
              </w:rPr>
              <w:lastRenderedPageBreak/>
              <w:t>- potrafi w szybkim tempie zapoznać się i zrozumieć różnorodne komunikaty przedstawione w formie pisemnej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6AC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lastRenderedPageBreak/>
              <w:t xml:space="preserve">Uczeń: - rozumie sens tekstów, potrafi korzystać ze strategii stosowanych podczas czytania oraz bezbłędnie wyłonić potrzebne informacje z tekstu                     - potrafi w szybkim </w:t>
            </w:r>
            <w:r w:rsidRPr="000D7F7D">
              <w:rPr>
                <w:rFonts w:asciiTheme="minorHAnsi" w:hAnsiTheme="minorHAnsi" w:cstheme="minorHAnsi"/>
              </w:rPr>
              <w:lastRenderedPageBreak/>
              <w:t>tempie zapoznać się i zrozumieć różnorodne komunikaty               - w sposób zautomatyzowany, bez przerywania procesu czytania, rozpoznaje, rozróżnia oraz przewiduje jednostki leksykalne lub formy gramatyczne i określa znaczenie nieznanych słów na podstawie ich analizy słowotwórczej lub kontekstu</w:t>
            </w:r>
            <w:r w:rsidR="00BD74A3" w:rsidRPr="000D7F7D">
              <w:rPr>
                <w:rFonts w:asciiTheme="minorHAnsi" w:hAnsiTheme="minorHAnsi" w:cstheme="minorHAnsi"/>
              </w:rPr>
              <w:t>.</w:t>
            </w:r>
          </w:p>
        </w:tc>
      </w:tr>
      <w:tr w:rsidR="008F4685" w:rsidRPr="00946A67" w14:paraId="098E7911" w14:textId="77777777" w:rsidTr="000504E6">
        <w:tc>
          <w:tcPr>
            <w:tcW w:w="177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5E3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65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2767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</w:rPr>
              <w:t xml:space="preserve">Uczeń: - potrafi napisać bardzo krótki tekst, stosując niezwykle ubogi zakres słownictwa i struktur gramatycznych     - w wypowiedzi pisemnej popełnia bardzo liczne </w:t>
            </w:r>
            <w:r w:rsidRPr="00946A67">
              <w:rPr>
                <w:rFonts w:asciiTheme="minorHAnsi" w:hAnsiTheme="minorHAnsi" w:cstheme="minorHAnsi"/>
              </w:rPr>
              <w:lastRenderedPageBreak/>
              <w:t>błędy, które znacznie utrudniają komunikację</w:t>
            </w:r>
            <w:r w:rsidR="00BD74A3" w:rsidRPr="00946A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6E44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46A67">
              <w:rPr>
                <w:rFonts w:asciiTheme="minorHAnsi" w:hAnsiTheme="minorHAnsi" w:cstheme="minorHAnsi"/>
              </w:rPr>
              <w:lastRenderedPageBreak/>
              <w:t xml:space="preserve">Uczeń: - formułuje krótką wypowiedź, wykorzystując proste struktury i podstawowe słownictwo                                 - próbuje formułować dłuższą wypowiedź, ale pojawiają się błędy gramatyczno-leksykalne, </w:t>
            </w:r>
            <w:r w:rsidRPr="00946A67">
              <w:rPr>
                <w:rFonts w:asciiTheme="minorHAnsi" w:hAnsiTheme="minorHAnsi" w:cstheme="minorHAnsi"/>
              </w:rPr>
              <w:lastRenderedPageBreak/>
              <w:t>interpunkcyjne i ortograficzne, które częściowo zakłócają komunikację</w:t>
            </w:r>
            <w:r w:rsidR="00BD74A3" w:rsidRPr="00946A6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E3FF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46A67">
              <w:rPr>
                <w:rFonts w:asciiTheme="minorHAnsi" w:hAnsiTheme="minorHAnsi" w:cstheme="minorHAnsi"/>
              </w:rPr>
              <w:lastRenderedPageBreak/>
              <w:t xml:space="preserve">Uczeń: - potrafi pisać teksty użytkowe, stosując poznane struktury gramatyczne i słownictwo - stosuje dość szeroki zakres struktur gramatycznych i leksykalnych                       </w:t>
            </w:r>
            <w:r w:rsidRPr="00946A67">
              <w:rPr>
                <w:rFonts w:asciiTheme="minorHAnsi" w:hAnsiTheme="minorHAnsi" w:cstheme="minorHAnsi"/>
              </w:rPr>
              <w:lastRenderedPageBreak/>
              <w:t>- wypowiada się komunikatywnie, choć w jego wypowiedzi pojawiają się nieliczne błędy gramatyczno- leksykalne, interpunkcyjne i ortograficzne, które nie zakłócają komunikacji</w:t>
            </w:r>
            <w:r w:rsidR="00BD74A3" w:rsidRPr="00946A6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7771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</w:rPr>
              <w:lastRenderedPageBreak/>
              <w:t xml:space="preserve">Uczeń: - formułuje wypowiedź pisemną zawierającą złożone struktury i słownictwo z zakresu przewidzianego programem nauczania                           - poprawnie stosuje </w:t>
            </w:r>
            <w:r w:rsidRPr="00946A67">
              <w:rPr>
                <w:rFonts w:asciiTheme="minorHAnsi" w:hAnsiTheme="minorHAnsi" w:cstheme="minorHAnsi"/>
              </w:rPr>
              <w:lastRenderedPageBreak/>
              <w:t>zasady ortografii i interpunkcji                           - potrafi stosować odpowiednie środki językowe (leksyka, składnia, gramatyka, styl) w zakresie określonego typu</w:t>
            </w:r>
            <w:r w:rsidRPr="00946A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6A67">
              <w:rPr>
                <w:rFonts w:asciiTheme="minorHAnsi" w:hAnsiTheme="minorHAnsi" w:cstheme="minorHAnsi"/>
              </w:rPr>
              <w:t>wypowiedzi pisemnej.</w:t>
            </w:r>
          </w:p>
        </w:tc>
        <w:tc>
          <w:tcPr>
            <w:tcW w:w="201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00AA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46A67">
              <w:rPr>
                <w:rFonts w:asciiTheme="minorHAnsi" w:hAnsiTheme="minorHAnsi" w:cstheme="minorHAnsi"/>
              </w:rPr>
              <w:lastRenderedPageBreak/>
              <w:t xml:space="preserve">Uczeń: - formułuje dłuższą, spójną wypowiedź zawierającą złożone struktury gramatyczne, zróżnicowane słownictwo,               </w:t>
            </w:r>
            <w:r w:rsidRPr="00946A67">
              <w:rPr>
                <w:rFonts w:asciiTheme="minorHAnsi" w:hAnsiTheme="minorHAnsi" w:cstheme="minorHAnsi"/>
              </w:rPr>
              <w:lastRenderedPageBreak/>
              <w:t>- nie popełnia błędów ortograficznych, gramatycznych i interpunkcyjnych</w:t>
            </w:r>
            <w:r w:rsidR="00BD74A3" w:rsidRPr="00946A67">
              <w:rPr>
                <w:rFonts w:asciiTheme="minorHAnsi" w:hAnsiTheme="minorHAnsi" w:cstheme="minorHAnsi"/>
              </w:rPr>
              <w:t>.</w:t>
            </w:r>
          </w:p>
        </w:tc>
      </w:tr>
      <w:tr w:rsidR="008F4685" w:rsidRPr="00946A67" w14:paraId="719BBDA9" w14:textId="77777777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25AB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D635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74DD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124F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3A3D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1252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5B7337" w14:textId="77777777"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295FAD86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0A9C5DFF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16CEBB8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05F0299A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58137F08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531D588C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12642440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7E7CFFB4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DCA6A36" w14:textId="77777777" w:rsidR="00547AA2" w:rsidRPr="00946A67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="-5" w:tblpY="-1416"/>
        <w:tblW w:w="14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90"/>
      </w:tblGrid>
      <w:tr w:rsidR="00946A67" w14:paraId="7235E59D" w14:textId="77777777" w:rsidTr="000D7F7D">
        <w:tc>
          <w:tcPr>
            <w:tcW w:w="147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B210" w14:textId="77777777" w:rsidR="00946A67" w:rsidRDefault="00946A67" w:rsidP="000D7F7D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DE30F" w14:textId="77777777" w:rsidR="00946A67" w:rsidRDefault="00946A67" w:rsidP="000D7F7D">
            <w:pPr>
              <w:pStyle w:val="Standard"/>
              <w:tabs>
                <w:tab w:val="left" w:pos="2664"/>
                <w:tab w:val="left" w:pos="2820"/>
                <w:tab w:val="center" w:pos="7002"/>
                <w:tab w:val="left" w:pos="8520"/>
              </w:tabs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wymagania edukacyjne z języka francuskiego dla klas: 4D, 4E</w:t>
            </w:r>
          </w:p>
          <w:p w14:paraId="4A9C88B8" w14:textId="77777777" w:rsidR="00946A67" w:rsidRDefault="00946A67" w:rsidP="000D7F7D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67" w:rsidRPr="00ED02F1" w14:paraId="08FEE8D9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24" w:type="dxa"/>
            <w:gridSpan w:val="8"/>
            <w:shd w:val="clear" w:color="auto" w:fill="FBD4B4"/>
          </w:tcPr>
          <w:p w14:paraId="18B6B205" w14:textId="77777777" w:rsidR="00946A67" w:rsidRPr="000D7F7D" w:rsidRDefault="00946A67" w:rsidP="000D7F7D">
            <w:pPr>
              <w:spacing w:after="0" w:line="240" w:lineRule="auto"/>
              <w:rPr>
                <w:b/>
                <w:color w:val="000000" w:themeColor="text1"/>
              </w:rPr>
            </w:pPr>
            <w:r w:rsidRPr="000D7F7D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Pr="000D7F7D">
              <w:rPr>
                <w:rFonts w:cs="Calibri"/>
                <w:b/>
                <w:color w:val="000000" w:themeColor="text1"/>
                <w:sz w:val="28"/>
                <w:szCs w:val="28"/>
              </w:rPr>
              <w:t xml:space="preserve">Dossier 4 – </w:t>
            </w:r>
            <w:r w:rsidRPr="000D7F7D">
              <w:rPr>
                <w:b/>
                <w:iCs/>
                <w:color w:val="000000" w:themeColor="text1"/>
                <w:sz w:val="28"/>
                <w:szCs w:val="28"/>
              </w:rPr>
              <w:t>S’EXPRIMER</w:t>
            </w:r>
          </w:p>
        </w:tc>
        <w:tc>
          <w:tcPr>
            <w:tcW w:w="1985" w:type="dxa"/>
            <w:shd w:val="clear" w:color="auto" w:fill="FBD4B4"/>
          </w:tcPr>
          <w:p w14:paraId="33D83891" w14:textId="77777777" w:rsidR="00946A67" w:rsidRPr="000D7F7D" w:rsidRDefault="00946A67" w:rsidP="000D7F7D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0D7F7D">
              <w:rPr>
                <w:b/>
                <w:color w:val="000000" w:themeColor="text1"/>
              </w:rPr>
              <w:t>PODSTAWA PROGRAMOWA</w:t>
            </w:r>
          </w:p>
        </w:tc>
      </w:tr>
      <w:tr w:rsidR="00946A67" w:rsidRPr="00ED02F1" w14:paraId="39872CA8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36377BF6" w14:textId="77777777" w:rsidR="00946A67" w:rsidRPr="00ED02F1" w:rsidRDefault="00946A67" w:rsidP="000D7F7D">
            <w:pPr>
              <w:spacing w:after="0" w:line="240" w:lineRule="auto"/>
              <w:ind w:left="113" w:right="113"/>
              <w:rPr>
                <w:b/>
                <w:color w:val="F79646"/>
                <w:sz w:val="36"/>
                <w:szCs w:val="36"/>
              </w:rPr>
            </w:pPr>
            <w:r>
              <w:rPr>
                <w:b/>
                <w:color w:val="F79646"/>
              </w:rPr>
              <w:t>WIEDZA</w:t>
            </w:r>
          </w:p>
        </w:tc>
        <w:tc>
          <w:tcPr>
            <w:tcW w:w="426" w:type="dxa"/>
            <w:textDirection w:val="btLr"/>
          </w:tcPr>
          <w:p w14:paraId="099B6FE0" w14:textId="77777777" w:rsidR="00946A67" w:rsidRPr="00ED02F1" w:rsidRDefault="00946A67" w:rsidP="000D7F7D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</w:p>
        </w:tc>
        <w:tc>
          <w:tcPr>
            <w:tcW w:w="1843" w:type="dxa"/>
          </w:tcPr>
          <w:p w14:paraId="2B1FA03F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77534961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51330CCB" w14:textId="77777777" w:rsidR="00946A67" w:rsidRPr="00944026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2E7E99A5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49D916DF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84F513D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05EC5E0A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57E0670B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56DE00CA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</w:tcPr>
          <w:p w14:paraId="1DD11F86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7AB31EDC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</w:p>
          <w:p w14:paraId="44B3CD31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 xml:space="preserve"> DOSTATECZNA</w:t>
            </w:r>
          </w:p>
        </w:tc>
        <w:tc>
          <w:tcPr>
            <w:tcW w:w="1985" w:type="dxa"/>
          </w:tcPr>
          <w:p w14:paraId="40D3A09A" w14:textId="77777777" w:rsidR="00946A67" w:rsidRDefault="00946A67" w:rsidP="000D7F7D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11C4F895" w14:textId="77777777" w:rsidR="00946A67" w:rsidRDefault="00946A67" w:rsidP="000D7F7D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C812E4A" w14:textId="77777777" w:rsidR="00946A67" w:rsidRPr="00ED02F1" w:rsidRDefault="00946A67" w:rsidP="000D7F7D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12D9B5A3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4519DF25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0C925960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Pr="00944026">
              <w:rPr>
                <w:rFonts w:cs="Calibri"/>
                <w:b/>
                <w:color w:val="F79646"/>
              </w:rPr>
              <w:t>DO</w:t>
            </w:r>
            <w:r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657B5D90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48C1452A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946A67" w:rsidRPr="007738E8" w14:paraId="3BAC1430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78"/>
        </w:trPr>
        <w:tc>
          <w:tcPr>
            <w:tcW w:w="391" w:type="dxa"/>
            <w:vMerge/>
            <w:textDirection w:val="btLr"/>
          </w:tcPr>
          <w:p w14:paraId="11C8FF0D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66ED5D47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1843" w:type="dxa"/>
          </w:tcPr>
          <w:p w14:paraId="3B20588A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62F1879D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66EC77F0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18C20D3A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67823825" w14:textId="77777777" w:rsidR="00946A67" w:rsidRPr="00946A67" w:rsidRDefault="00946A67" w:rsidP="000D7F7D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09B0C7A0" w14:textId="77777777" w:rsidR="00946A67" w:rsidRPr="00946A67" w:rsidRDefault="00946A67" w:rsidP="000D7F7D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5DE6F2FB" w14:textId="77777777" w:rsidR="00946A67" w:rsidRPr="00946A67" w:rsidRDefault="00946A67" w:rsidP="000D7F7D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00046752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43FC69FD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457AE767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170C2F9D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498B61AB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032EA97A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30286452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i</w:t>
            </w:r>
            <w:r w:rsidRPr="00946A67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189D5DB5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6820B0E8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492FB169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946A67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45B5F005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</w:p>
          <w:p w14:paraId="6FC5D8B7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1417C9B6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6FA20DE0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36FB4482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60800C10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2B5B9DAD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74BCC3D8" w14:textId="77777777" w:rsidR="00946A67" w:rsidRPr="00F12080" w:rsidRDefault="00946A67" w:rsidP="000D7F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126" w:type="dxa"/>
          </w:tcPr>
          <w:p w14:paraId="08B2390C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38433356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05154A01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</w:p>
          <w:p w14:paraId="1CC4C116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43302FBA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2AA3B808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65D7CCFE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22E00E0F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08880A81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66079B0D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4CD437A9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0468247E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2A4C9DF0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5853C173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20313AA3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1BA33B3C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6024333A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67CE2E61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6BD6382C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1435D045" w14:textId="77777777" w:rsidR="00946A67" w:rsidRPr="00946A67" w:rsidRDefault="00946A67" w:rsidP="000D7F7D">
            <w:pPr>
              <w:pStyle w:val="Bezodstpw"/>
              <w:ind w:right="-108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6F83AA46" w14:textId="77777777" w:rsidR="00946A67" w:rsidRPr="00946A67" w:rsidRDefault="00946A67" w:rsidP="000D7F7D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29283D03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7B9600E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946A67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6DA6A2E5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2CC412AB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790CFE1D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27D9021" w14:textId="77777777" w:rsidR="00946A67" w:rsidRDefault="00946A67" w:rsidP="000D7F7D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260F038D" w14:textId="77777777" w:rsidR="00946A67" w:rsidRDefault="00946A67" w:rsidP="000D7F7D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  <w:p w14:paraId="29080F98" w14:textId="77777777" w:rsidR="00946A67" w:rsidRPr="005119CE" w:rsidRDefault="00946A67" w:rsidP="000D7F7D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eastAsia="en-US"/>
              </w:rPr>
            </w:pPr>
            <w:r w:rsidRPr="00DB4183">
              <w:rPr>
                <w:b/>
                <w:sz w:val="18"/>
                <w:szCs w:val="18"/>
              </w:rPr>
              <w:t>człowiek (emocje),</w:t>
            </w:r>
          </w:p>
          <w:p w14:paraId="354AFCC2" w14:textId="77777777" w:rsidR="00946A67" w:rsidRPr="00DB4183" w:rsidRDefault="00946A67" w:rsidP="000D7F7D">
            <w:pPr>
              <w:pStyle w:val="Bezodstpw"/>
              <w:ind w:left="176"/>
              <w:rPr>
                <w:b/>
                <w:sz w:val="18"/>
                <w:szCs w:val="18"/>
                <w:lang w:eastAsia="en-US"/>
              </w:rPr>
            </w:pPr>
          </w:p>
          <w:p w14:paraId="18CF5D58" w14:textId="77777777" w:rsidR="00946A67" w:rsidRPr="00946A67" w:rsidRDefault="00946A67" w:rsidP="000D7F7D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>czynności życia codziennego, (określanie czasu, formy spędzania czasu wolnego),</w:t>
            </w:r>
          </w:p>
          <w:p w14:paraId="663CBBA7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42F7E8D5" w14:textId="77777777" w:rsidR="00946A67" w:rsidRPr="00946A67" w:rsidRDefault="00946A67" w:rsidP="000D7F7D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>świat przyrody (np., rośliny i zwierzęta, krajobraz).</w:t>
            </w:r>
          </w:p>
        </w:tc>
      </w:tr>
      <w:tr w:rsidR="00946A67" w:rsidRPr="007738E8" w14:paraId="2B42C2A6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59"/>
        </w:trPr>
        <w:tc>
          <w:tcPr>
            <w:tcW w:w="391" w:type="dxa"/>
            <w:vMerge/>
            <w:textDirection w:val="btLr"/>
          </w:tcPr>
          <w:p w14:paraId="538F42FD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3A09BDAD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22BE608E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C8ADEBB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768FA025" w14:textId="77777777" w:rsidR="00946A67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EFFA126" w14:textId="77777777" w:rsidR="00946A67" w:rsidRPr="002E298D" w:rsidRDefault="00946A67" w:rsidP="000D7F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2FD63CCC" w14:textId="77777777" w:rsidR="00946A67" w:rsidRPr="00944026" w:rsidRDefault="00946A67" w:rsidP="000D7F7D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E719AD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4D0EB32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3DDBC5D7" w14:textId="77777777" w:rsidR="00946A67" w:rsidRPr="00944026" w:rsidRDefault="00946A67" w:rsidP="000D7F7D">
            <w:pPr>
              <w:pStyle w:val="Akapitzlist"/>
              <w:spacing w:after="0" w:line="240" w:lineRule="auto"/>
              <w:ind w:left="178"/>
              <w:rPr>
                <w:rFonts w:cs="Calibri"/>
                <w:sz w:val="18"/>
                <w:szCs w:val="18"/>
              </w:rPr>
            </w:pPr>
          </w:p>
          <w:p w14:paraId="3341996E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</w:p>
          <w:p w14:paraId="76A7E002" w14:textId="77777777" w:rsidR="00946A67" w:rsidRPr="005119CE" w:rsidRDefault="00946A67" w:rsidP="000D7F7D">
            <w:pPr>
              <w:pStyle w:val="Akapitzlist"/>
              <w:spacing w:after="0" w:line="240" w:lineRule="auto"/>
              <w:ind w:left="178"/>
              <w:rPr>
                <w:rFonts w:cs="Calibri"/>
                <w:sz w:val="18"/>
                <w:szCs w:val="18"/>
              </w:rPr>
            </w:pPr>
          </w:p>
          <w:p w14:paraId="21499EC5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 xml:space="preserve">używa czasu passé récent, </w:t>
            </w:r>
          </w:p>
          <w:p w14:paraId="205CB0BA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1EF49C26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</w:t>
            </w:r>
            <w:r>
              <w:rPr>
                <w:rFonts w:cs="Calibri"/>
                <w:sz w:val="18"/>
                <w:szCs w:val="18"/>
              </w:rPr>
              <w:lastRenderedPageBreak/>
              <w:t>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</w:p>
          <w:p w14:paraId="291729B5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78A7DEAA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 w:rsidRPr="005119CE">
              <w:rPr>
                <w:rFonts w:cs="Calibri"/>
                <w:sz w:val="18"/>
                <w:szCs w:val="18"/>
              </w:rPr>
              <w:t xml:space="preserve">tworzy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–al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5B161EC3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AA6F42E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k</w:t>
            </w:r>
            <w:r w:rsidRPr="005119CE">
              <w:rPr>
                <w:rFonts w:cs="Calibri"/>
                <w:sz w:val="18"/>
                <w:szCs w:val="18"/>
                <w:lang w:val="fr-FR"/>
              </w:rPr>
              <w:t xml:space="preserve">onstrukcję </w:t>
            </w:r>
            <w:r w:rsidRPr="005119CE"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71F284A4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7FD77233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stosować dopiełnienie bliższe COD.</w:t>
            </w:r>
          </w:p>
          <w:p w14:paraId="0744FAA7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7C509056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  <w:lang w:val="fr-FR"/>
              </w:rPr>
            </w:pPr>
          </w:p>
          <w:p w14:paraId="39BE31DF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08C10F3" w14:textId="77777777" w:rsidR="00946A67" w:rsidRPr="00944026" w:rsidRDefault="00946A67" w:rsidP="000D7F7D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28732B6C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</w:p>
          <w:p w14:paraId="65558C59" w14:textId="77777777" w:rsidR="00946A67" w:rsidRPr="005119CE" w:rsidRDefault="00946A67" w:rsidP="000D7F7D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1DF6226D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pewną swobodą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używa czasu </w:t>
            </w:r>
            <w:r w:rsidRPr="005119CE">
              <w:rPr>
                <w:rFonts w:cs="Calibri"/>
                <w:i/>
                <w:sz w:val="18"/>
                <w:szCs w:val="18"/>
              </w:rPr>
              <w:t>passé récent,</w:t>
            </w:r>
          </w:p>
          <w:p w14:paraId="06937F40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38570F2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na </w:t>
            </w:r>
            <w:r w:rsidRPr="00944026">
              <w:rPr>
                <w:rFonts w:cs="Calibri"/>
                <w:sz w:val="18"/>
                <w:szCs w:val="18"/>
              </w:rPr>
              <w:t xml:space="preserve">zasadę </w:t>
            </w:r>
            <w:r>
              <w:rPr>
                <w:rFonts w:cs="Calibri"/>
                <w:sz w:val="18"/>
                <w:szCs w:val="18"/>
              </w:rPr>
              <w:t xml:space="preserve">stosowania </w:t>
            </w:r>
            <w:r>
              <w:rPr>
                <w:rFonts w:cs="Calibri"/>
                <w:sz w:val="18"/>
                <w:szCs w:val="18"/>
              </w:rPr>
              <w:lastRenderedPageBreak/>
              <w:t>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</w:p>
          <w:p w14:paraId="114AE4AF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133CF37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</w:t>
            </w:r>
            <w:r>
              <w:rPr>
                <w:rFonts w:cs="Calibri"/>
                <w:i/>
                <w:sz w:val="18"/>
                <w:szCs w:val="18"/>
              </w:rPr>
              <w:t>al.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3BA128F4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0ACE66B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stosować k</w:t>
            </w:r>
            <w:r w:rsidRPr="005119CE">
              <w:rPr>
                <w:rFonts w:cs="Calibri"/>
                <w:sz w:val="18"/>
                <w:szCs w:val="18"/>
                <w:lang w:val="fr-FR"/>
              </w:rPr>
              <w:t xml:space="preserve">onstrukcję </w:t>
            </w:r>
            <w:r w:rsidRPr="005119CE"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74106AA3" w14:textId="77777777" w:rsidR="00946A67" w:rsidRDefault="00946A67" w:rsidP="000D7F7D">
            <w:pPr>
              <w:pStyle w:val="Akapitzlist"/>
              <w:rPr>
                <w:rFonts w:cs="Calibri"/>
                <w:sz w:val="18"/>
                <w:szCs w:val="18"/>
                <w:lang w:val="fr-FR"/>
              </w:rPr>
            </w:pPr>
          </w:p>
          <w:p w14:paraId="34D7F244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dobrze st</w:t>
            </w:r>
            <w:r>
              <w:rPr>
                <w:rFonts w:cs="Calibri"/>
                <w:sz w:val="18"/>
                <w:szCs w:val="18"/>
              </w:rPr>
              <w:t>osować dopełnienie bliższe COD.</w:t>
            </w:r>
          </w:p>
        </w:tc>
        <w:tc>
          <w:tcPr>
            <w:tcW w:w="2126" w:type="dxa"/>
          </w:tcPr>
          <w:p w14:paraId="5B75E8B4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56D1E9A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63BD249" w14:textId="77777777" w:rsidR="00946A67" w:rsidRPr="00944026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4FFF1A47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 xml:space="preserve"> 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</w:p>
          <w:p w14:paraId="089FF4E1" w14:textId="77777777" w:rsidR="00946A67" w:rsidRPr="005119CE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7B822278" w14:textId="77777777" w:rsidR="00946A67" w:rsidRPr="0093562C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8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>a ogół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593D44">
              <w:rPr>
                <w:rFonts w:cs="Calibri"/>
                <w:b/>
                <w:sz w:val="18"/>
                <w:szCs w:val="18"/>
              </w:rPr>
              <w:t xml:space="preserve">poprawnie </w:t>
            </w:r>
            <w:r>
              <w:rPr>
                <w:rFonts w:cs="Calibri"/>
                <w:sz w:val="18"/>
                <w:szCs w:val="18"/>
              </w:rPr>
              <w:t>używa 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</w:p>
          <w:p w14:paraId="4A71416A" w14:textId="77777777" w:rsidR="00946A67" w:rsidRPr="00E04B8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5E76808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 xml:space="preserve">potrafi </w:t>
            </w: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–al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498EE3A8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9C07B7A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 w:rsidRPr="005119CE">
              <w:rPr>
                <w:rFonts w:cs="Calibri"/>
                <w:b/>
                <w:sz w:val="18"/>
                <w:szCs w:val="18"/>
                <w:lang w:val="fr-FR"/>
              </w:rPr>
              <w:t>z pewnym trudem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stosuje k</w:t>
            </w:r>
            <w:r w:rsidRPr="005119CE">
              <w:rPr>
                <w:rFonts w:cs="Calibri"/>
                <w:sz w:val="18"/>
                <w:szCs w:val="18"/>
                <w:lang w:val="fr-FR"/>
              </w:rPr>
              <w:t xml:space="preserve">onstrukcję </w:t>
            </w:r>
            <w:r w:rsidRPr="005119CE"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384DA9D3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1678C777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stosować dop</w:t>
            </w:r>
            <w:r w:rsidRPr="005119CE">
              <w:rPr>
                <w:rFonts w:cs="Calibri"/>
                <w:sz w:val="18"/>
                <w:szCs w:val="18"/>
              </w:rPr>
              <w:t xml:space="preserve">ełnienie bliższe COD </w:t>
            </w:r>
            <w:r w:rsidRPr="005119CE">
              <w:rPr>
                <w:rFonts w:cs="Calibri"/>
                <w:b/>
                <w:sz w:val="18"/>
                <w:szCs w:val="18"/>
              </w:rPr>
              <w:t>jednak z dużą niepewnością i błędami,</w:t>
            </w:r>
          </w:p>
        </w:tc>
        <w:tc>
          <w:tcPr>
            <w:tcW w:w="1985" w:type="dxa"/>
          </w:tcPr>
          <w:p w14:paraId="3288E278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864DEF3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60C9E372" w14:textId="77777777" w:rsidR="00946A67" w:rsidRPr="00944026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3C277E15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b/>
                <w:sz w:val="18"/>
                <w:szCs w:val="18"/>
              </w:rPr>
              <w:t>zazwyczaj popełniając błędy.</w:t>
            </w:r>
          </w:p>
          <w:p w14:paraId="521CB429" w14:textId="77777777" w:rsidR="00946A67" w:rsidRPr="00E04B86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32385C24" w14:textId="77777777" w:rsidR="00946A67" w:rsidRPr="0093562C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right="-17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>łabo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używa określeń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>popełnia</w:t>
            </w:r>
            <w:r>
              <w:rPr>
                <w:rFonts w:cs="Calibri"/>
                <w:b/>
                <w:sz w:val="18"/>
                <w:szCs w:val="18"/>
              </w:rPr>
              <w:t>jąc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liczne błędy.</w:t>
            </w:r>
          </w:p>
          <w:p w14:paraId="3733A35A" w14:textId="77777777" w:rsidR="00946A67" w:rsidRPr="00E04B8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30E781B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 w:rsidRPr="005119CE">
              <w:rPr>
                <w:rFonts w:cs="Calibri"/>
                <w:sz w:val="18"/>
                <w:szCs w:val="18"/>
              </w:rPr>
              <w:t xml:space="preserve">tworzy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–al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6D22776D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E4C85B6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 xml:space="preserve">stosuje konstrukcję </w:t>
            </w:r>
            <w:r w:rsidRPr="005119CE">
              <w:rPr>
                <w:rFonts w:cs="Calibri"/>
                <w:i/>
                <w:sz w:val="18"/>
                <w:szCs w:val="18"/>
              </w:rPr>
              <w:t xml:space="preserve">penser que/trouver que+indifactif </w:t>
            </w:r>
            <w:r w:rsidRPr="005119CE">
              <w:rPr>
                <w:rFonts w:cs="Calibri"/>
                <w:b/>
                <w:sz w:val="18"/>
                <w:szCs w:val="18"/>
              </w:rPr>
              <w:t>z trudem, popełniając błędy,</w:t>
            </w:r>
          </w:p>
          <w:p w14:paraId="38B26D5C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01A3EE2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cs="Calibri"/>
                <w:b/>
                <w:sz w:val="18"/>
                <w:szCs w:val="18"/>
              </w:rPr>
            </w:pPr>
            <w:r w:rsidRPr="005119CE">
              <w:rPr>
                <w:rFonts w:cs="Calibri"/>
                <w:b/>
                <w:sz w:val="18"/>
                <w:szCs w:val="18"/>
              </w:rPr>
              <w:t>nie potrafi</w:t>
            </w:r>
            <w:r>
              <w:rPr>
                <w:rFonts w:cs="Calibri"/>
                <w:sz w:val="18"/>
                <w:szCs w:val="18"/>
              </w:rPr>
              <w:t xml:space="preserve"> stosować dop</w:t>
            </w:r>
            <w:r w:rsidRPr="005119CE">
              <w:rPr>
                <w:rFonts w:cs="Calibri"/>
                <w:sz w:val="18"/>
                <w:szCs w:val="18"/>
              </w:rPr>
              <w:t>ełnienia bliższe</w:t>
            </w:r>
            <w:r>
              <w:rPr>
                <w:rFonts w:cs="Calibri"/>
                <w:sz w:val="18"/>
                <w:szCs w:val="18"/>
              </w:rPr>
              <w:t>go</w:t>
            </w:r>
            <w:r w:rsidRPr="005119CE">
              <w:rPr>
                <w:rFonts w:cs="Calibri"/>
                <w:sz w:val="18"/>
                <w:szCs w:val="18"/>
              </w:rPr>
              <w:t xml:space="preserve"> COD,</w:t>
            </w:r>
          </w:p>
        </w:tc>
        <w:tc>
          <w:tcPr>
            <w:tcW w:w="1984" w:type="dxa"/>
          </w:tcPr>
          <w:p w14:paraId="79EB437B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188CEA7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086CB802" w14:textId="77777777" w:rsidR="00946A67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4DDBE850" w14:textId="77777777" w:rsidR="00946A67" w:rsidRPr="002E298D" w:rsidRDefault="00946A67" w:rsidP="000D7F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086C18C3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FEA032" w14:textId="77777777" w:rsidR="00946A67" w:rsidRPr="00A30542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4547037" w14:textId="77777777" w:rsidR="00946A67" w:rsidRPr="00A30542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gramatycznych:</w:t>
            </w:r>
          </w:p>
          <w:p w14:paraId="36619D7C" w14:textId="77777777" w:rsidR="00946A67" w:rsidRPr="00A30542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9E37E07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A30542">
              <w:rPr>
                <w:b/>
                <w:sz w:val="18"/>
                <w:szCs w:val="18"/>
              </w:rPr>
              <w:t>zyskuje i przek</w:t>
            </w:r>
            <w:r>
              <w:rPr>
                <w:b/>
                <w:sz w:val="18"/>
                <w:szCs w:val="18"/>
              </w:rPr>
              <w:t>azuje informacje i wyjaśnienia.</w:t>
            </w:r>
          </w:p>
          <w:p w14:paraId="0766C689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CDB3024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fakty.</w:t>
            </w:r>
          </w:p>
          <w:p w14:paraId="4FD29BA9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DAA8047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Porównuje i opisuje różne elementy.</w:t>
            </w:r>
          </w:p>
          <w:p w14:paraId="7108147C" w14:textId="77777777" w:rsidR="00946A67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E06BA14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Wyjaśnia.</w:t>
            </w:r>
          </w:p>
          <w:p w14:paraId="431D73CC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BF02D7A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wyrażenia z przeszłości.</w:t>
            </w:r>
          </w:p>
          <w:p w14:paraId="280D8F64" w14:textId="77777777" w:rsidR="00946A67" w:rsidRPr="00A30542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946A67" w:rsidRPr="00D05828" w14:paraId="6B9B9F7F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14:paraId="3B32338B" w14:textId="77777777" w:rsidR="00946A67" w:rsidRPr="00340A3B" w:rsidRDefault="00946A67" w:rsidP="000D7F7D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  <w:r w:rsidRPr="00340A3B">
              <w:rPr>
                <w:b/>
                <w:color w:val="F79646"/>
              </w:rPr>
              <w:t xml:space="preserve">UMIEJĘTNOŚCI </w:t>
            </w:r>
            <w:r>
              <w:rPr>
                <w:b/>
                <w:color w:val="F79646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0FF04227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SŁUCHANIE</w:t>
            </w:r>
          </w:p>
        </w:tc>
        <w:tc>
          <w:tcPr>
            <w:tcW w:w="1843" w:type="dxa"/>
          </w:tcPr>
          <w:p w14:paraId="0F267FCD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301A6B3" w14:textId="77777777" w:rsidR="00946A67" w:rsidRPr="00465D7B" w:rsidRDefault="00946A67" w:rsidP="000D7F7D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 prostych</w:t>
            </w:r>
            <w:r>
              <w:rPr>
                <w:sz w:val="18"/>
                <w:szCs w:val="18"/>
              </w:rPr>
              <w:t xml:space="preserve"> oraz bardziej rozbudowanych</w:t>
            </w:r>
            <w:r w:rsidRPr="00465D7B">
              <w:rPr>
                <w:sz w:val="18"/>
                <w:szCs w:val="18"/>
              </w:rPr>
              <w:t xml:space="preserve"> tekstów i rozmów.</w:t>
            </w:r>
          </w:p>
          <w:p w14:paraId="016508F5" w14:textId="77777777" w:rsidR="00946A67" w:rsidRPr="00944026" w:rsidRDefault="00946A67" w:rsidP="000D7F7D">
            <w:pPr>
              <w:pStyle w:val="Akapitzlist"/>
              <w:spacing w:after="0" w:line="240" w:lineRule="auto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155002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8AB2E9F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5A28838E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5F4BD57F" w14:textId="77777777" w:rsidR="00946A67" w:rsidRPr="00944026" w:rsidRDefault="00946A67" w:rsidP="000D7F7D">
            <w:pPr>
              <w:pStyle w:val="Akapitzlist1"/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</w:p>
          <w:p w14:paraId="7B4A4D16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odpowiada i poprawia informacje  dotyczące nagrań, </w:t>
            </w:r>
          </w:p>
          <w:p w14:paraId="6C7C5108" w14:textId="77777777" w:rsidR="00946A67" w:rsidRPr="00944026" w:rsidRDefault="00946A67" w:rsidP="000D7F7D">
            <w:pPr>
              <w:pStyle w:val="Akapitzlist1"/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</w:p>
          <w:p w14:paraId="783D8C79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lastRenderedPageBreak/>
              <w:t>swobodnie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znajduje w nagraniu wymagane informacje, układa je w odpowiedniej kolejności,</w:t>
            </w:r>
          </w:p>
          <w:p w14:paraId="6C4305CD" w14:textId="77777777" w:rsidR="00946A67" w:rsidRPr="00DB4183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2426F73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29BA70DC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8878D7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E90D6E7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55912D10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3D7AB427" w14:textId="77777777" w:rsidR="00946A67" w:rsidRDefault="00946A67" w:rsidP="000D7F7D">
            <w:pPr>
              <w:pStyle w:val="Akapitzlist1"/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</w:p>
          <w:p w14:paraId="275E00E1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Cs/>
                <w:sz w:val="18"/>
                <w:szCs w:val="18"/>
              </w:rPr>
              <w:t xml:space="preserve">odpowiada i poprawia informacje  dotyczące nagrań, </w:t>
            </w:r>
          </w:p>
          <w:p w14:paraId="5C5480DE" w14:textId="77777777" w:rsidR="00946A67" w:rsidRPr="00DB4183" w:rsidRDefault="00946A67" w:rsidP="000D7F7D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30E0A947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>
              <w:rPr>
                <w:rFonts w:cs="Calibri"/>
                <w:sz w:val="18"/>
                <w:szCs w:val="18"/>
              </w:rPr>
              <w:lastRenderedPageBreak/>
              <w:t>wymagane informacje, układa je w odpowiedniej kolejności,</w:t>
            </w:r>
          </w:p>
          <w:p w14:paraId="35CAE076" w14:textId="77777777" w:rsidR="00946A67" w:rsidRPr="00DB4183" w:rsidRDefault="00946A67" w:rsidP="000D7F7D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4311D646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1E56193E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1322E2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12E1D41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pewną część</w:t>
            </w:r>
            <w:r w:rsidRPr="00944026"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i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212528B2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29970597" w14:textId="77777777" w:rsidR="00946A67" w:rsidRDefault="00946A67" w:rsidP="000D7F7D">
            <w:pPr>
              <w:pStyle w:val="Akapitzlist1"/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21BE2BED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 w:rsidRPr="00DB4183"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 xml:space="preserve">niektóre </w:t>
            </w:r>
            <w:r w:rsidRPr="00DB4183">
              <w:rPr>
                <w:rFonts w:cs="Calibri"/>
                <w:bCs/>
                <w:sz w:val="18"/>
                <w:szCs w:val="18"/>
              </w:rPr>
              <w:t>pytania dotycz</w:t>
            </w:r>
            <w:r>
              <w:rPr>
                <w:rFonts w:cs="Calibri"/>
                <w:bCs/>
                <w:sz w:val="18"/>
                <w:szCs w:val="18"/>
              </w:rPr>
              <w:t xml:space="preserve">ące nagrań i poprawia je,  </w:t>
            </w:r>
          </w:p>
          <w:p w14:paraId="17A7F42C" w14:textId="77777777" w:rsidR="00946A67" w:rsidRPr="00DB4183" w:rsidRDefault="00946A67" w:rsidP="000D7F7D">
            <w:pPr>
              <w:pStyle w:val="Akapitzlist1"/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214F03FE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 w:rsidRPr="00593D44"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wymagane informacje, układa je w odpowiedniej kolejności,</w:t>
            </w:r>
          </w:p>
          <w:p w14:paraId="6F58F01A" w14:textId="77777777" w:rsidR="00946A67" w:rsidRPr="00DB4183" w:rsidRDefault="00946A67" w:rsidP="000D7F7D">
            <w:pPr>
              <w:pStyle w:val="Akapitzlist1"/>
              <w:spacing w:after="0" w:line="240" w:lineRule="auto"/>
              <w:ind w:left="0" w:right="-60"/>
              <w:rPr>
                <w:rFonts w:cs="Calibri"/>
                <w:sz w:val="18"/>
                <w:szCs w:val="18"/>
              </w:rPr>
            </w:pPr>
          </w:p>
          <w:p w14:paraId="42000490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15BBF08A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07AB02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F385380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nieliczne</w:t>
            </w:r>
            <w:r w:rsidRPr="00944026"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nieliczne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3EE8454B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593D44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6FB72862" w14:textId="77777777" w:rsidR="00946A67" w:rsidRDefault="00946A67" w:rsidP="000D7F7D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60952525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DB4183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bCs/>
                <w:sz w:val="18"/>
                <w:szCs w:val="18"/>
              </w:rPr>
              <w:t>odpowiada na pytania dotyczące nagrań,</w:t>
            </w:r>
            <w:r>
              <w:rPr>
                <w:rFonts w:cs="Calibri"/>
                <w:bCs/>
                <w:sz w:val="18"/>
                <w:szCs w:val="18"/>
              </w:rPr>
              <w:t xml:space="preserve"> nie poprawie ich poprawnie,</w:t>
            </w:r>
          </w:p>
          <w:p w14:paraId="54BEEBDC" w14:textId="77777777" w:rsidR="00946A67" w:rsidRPr="00DB4183" w:rsidRDefault="00946A67" w:rsidP="000D7F7D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3B6B3495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 w:rsidRPr="00593D44"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</w:t>
            </w:r>
            <w:r>
              <w:rPr>
                <w:rFonts w:cs="Calibri"/>
                <w:sz w:val="18"/>
                <w:szCs w:val="18"/>
              </w:rPr>
              <w:lastRenderedPageBreak/>
              <w:t>informacje, układa je w odpowiedniej kolejności,</w:t>
            </w:r>
          </w:p>
          <w:p w14:paraId="1ACD13EB" w14:textId="77777777" w:rsidR="00946A67" w:rsidRPr="00DB4183" w:rsidRDefault="00946A67" w:rsidP="000D7F7D">
            <w:pPr>
              <w:pStyle w:val="Akapitzlist1"/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</w:p>
          <w:p w14:paraId="4881E567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3A4A81C0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607AB7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B50A1C3" w14:textId="77777777" w:rsidR="00946A67" w:rsidRPr="002E298D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85" w:type="dxa"/>
          </w:tcPr>
          <w:p w14:paraId="4F5A832A" w14:textId="77777777" w:rsidR="00946A67" w:rsidRPr="005E4CCF" w:rsidRDefault="00946A67" w:rsidP="000D7F7D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E66CD7B" w14:textId="77777777" w:rsidR="00946A67" w:rsidRPr="00A30542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 xml:space="preserve">Uczeń rozumie proste wypowiedzi ustne (np. </w:t>
            </w:r>
            <w:r>
              <w:rPr>
                <w:b/>
                <w:sz w:val="18"/>
                <w:szCs w:val="18"/>
              </w:rPr>
              <w:t>rozmowy, wiadomości</w:t>
            </w:r>
            <w:r w:rsidRPr="00A30542">
              <w:rPr>
                <w:b/>
                <w:sz w:val="18"/>
                <w:szCs w:val="18"/>
              </w:rPr>
              <w:t xml:space="preserve">) artykułowane wyraźnie, w standardowej odmianie języka:  </w:t>
            </w:r>
          </w:p>
          <w:p w14:paraId="28E5BEC1" w14:textId="77777777" w:rsidR="00946A67" w:rsidRPr="005E4CCF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0D3A824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polecenia,</w:t>
            </w:r>
          </w:p>
          <w:p w14:paraId="22E61F22" w14:textId="77777777" w:rsidR="00946A67" w:rsidRDefault="00946A67" w:rsidP="000D7F7D">
            <w:pPr>
              <w:pStyle w:val="Akapitzlist1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71451BB6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03451673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C7ADAAD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 argumenty,</w:t>
            </w:r>
          </w:p>
          <w:p w14:paraId="6023C85C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7CA5404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08060FDF" w14:textId="77777777" w:rsidR="00946A67" w:rsidRPr="005E4CCF" w:rsidRDefault="00946A67" w:rsidP="000D7F7D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946A67" w:rsidRPr="00D05828" w14:paraId="177B4935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14:paraId="4C42C1E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38156AA6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CZYTANIE</w:t>
            </w:r>
          </w:p>
          <w:p w14:paraId="28A930D5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7DC31CA3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412EA16F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34F401DB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0FF802EE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</w:tc>
        <w:tc>
          <w:tcPr>
            <w:tcW w:w="1843" w:type="dxa"/>
          </w:tcPr>
          <w:p w14:paraId="38952C2B" w14:textId="77777777" w:rsidR="00946A67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DCC40F1" w14:textId="77777777" w:rsidR="00946A67" w:rsidRPr="00465D7B" w:rsidRDefault="00946A67" w:rsidP="000D7F7D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</w:t>
            </w:r>
            <w:r>
              <w:rPr>
                <w:sz w:val="18"/>
                <w:szCs w:val="18"/>
              </w:rPr>
              <w:t xml:space="preserve"> prostych oraz bardziej rozbudowanych tekstów.</w:t>
            </w:r>
          </w:p>
          <w:p w14:paraId="2FE436CB" w14:textId="77777777" w:rsidR="00946A67" w:rsidRPr="00944026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16CA08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2518F44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prawie wszystkie</w:t>
            </w:r>
            <w:r w:rsidRPr="00366841"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4DF1EEEE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5680863" w14:textId="77777777" w:rsidR="00946A67" w:rsidRPr="00DB4183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>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autora tekstu,</w:t>
            </w:r>
          </w:p>
          <w:p w14:paraId="13169556" w14:textId="77777777" w:rsidR="00946A67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46BAFC6" w14:textId="77777777" w:rsidR="00946A67" w:rsidRPr="00F1664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bCs/>
                <w:sz w:val="18"/>
                <w:szCs w:val="18"/>
              </w:rPr>
              <w:t>z łatwością</w:t>
            </w:r>
            <w:r w:rsidRPr="00F16647">
              <w:rPr>
                <w:rFonts w:cs="Calibri"/>
                <w:bCs/>
                <w:sz w:val="18"/>
                <w:szCs w:val="18"/>
              </w:rPr>
              <w:t xml:space="preserve"> potrafi odpowiedzieć na pytania typu prawda/fałsz,</w:t>
            </w:r>
          </w:p>
          <w:p w14:paraId="12432D3A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362ACBEF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sz w:val="18"/>
                <w:szCs w:val="18"/>
              </w:rPr>
              <w:t>ard</w:t>
            </w:r>
            <w:r>
              <w:rPr>
                <w:rFonts w:cs="Calibri"/>
                <w:b/>
                <w:sz w:val="18"/>
                <w:szCs w:val="18"/>
              </w:rPr>
              <w:t xml:space="preserve">zo </w:t>
            </w:r>
            <w:r w:rsidRPr="00DB4183"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22DE5CB4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479726CE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0CB87645" w14:textId="77777777" w:rsidR="00946A67" w:rsidRPr="00DB4183" w:rsidRDefault="00946A67" w:rsidP="000D7F7D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9DE8D8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3FA6DA7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 w:rsidRPr="00366841"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094D6894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9B19F1F" w14:textId="77777777" w:rsidR="00946A67" w:rsidRPr="00DB4183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i określa autora tekstu,</w:t>
            </w:r>
          </w:p>
          <w:p w14:paraId="2E3272A8" w14:textId="77777777" w:rsidR="00946A67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60655D63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Cs/>
                <w:sz w:val="18"/>
                <w:szCs w:val="18"/>
              </w:rPr>
              <w:t>potrafi odpowiedzie</w:t>
            </w:r>
            <w:r>
              <w:rPr>
                <w:rFonts w:cs="Calibri"/>
                <w:bCs/>
                <w:sz w:val="18"/>
                <w:szCs w:val="18"/>
              </w:rPr>
              <w:t>ć na pytania typu prawda/fałsz,</w:t>
            </w:r>
          </w:p>
          <w:p w14:paraId="2BBC8E4F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BAC4363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>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1AA2333D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5B9471D1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68DF43C7" w14:textId="77777777" w:rsidR="00946A67" w:rsidRPr="00DB4183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3815DD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AABA0B0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pewną część</w:t>
            </w:r>
            <w:r w:rsidRPr="00366841"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2540853D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7442E08" w14:textId="77777777" w:rsidR="00946A67" w:rsidRPr="00366841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pewnym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 xml:space="preserve"> trud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i określa autora tekstu,</w:t>
            </w:r>
          </w:p>
          <w:p w14:paraId="4DA6BD93" w14:textId="77777777" w:rsidR="00946A67" w:rsidRPr="00366841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10C393FC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potrafi</w:t>
            </w:r>
            <w:r w:rsidRPr="00DB4183">
              <w:rPr>
                <w:rFonts w:cs="Calibri"/>
                <w:bCs/>
                <w:sz w:val="18"/>
                <w:szCs w:val="18"/>
              </w:rPr>
              <w:t xml:space="preserve"> odpowiedzieć na pytania</w:t>
            </w:r>
            <w:r>
              <w:rPr>
                <w:rFonts w:cs="Calibri"/>
                <w:bCs/>
                <w:sz w:val="18"/>
                <w:szCs w:val="18"/>
              </w:rPr>
              <w:t xml:space="preserve"> typu prawda/fałsz</w:t>
            </w:r>
            <w:r w:rsidRPr="00DB4183">
              <w:rPr>
                <w:rFonts w:cs="Calibri"/>
                <w:bCs/>
                <w:sz w:val="18"/>
                <w:szCs w:val="18"/>
              </w:rPr>
              <w:t>,</w:t>
            </w:r>
            <w:r>
              <w:rPr>
                <w:rFonts w:cs="Calibri"/>
                <w:bCs/>
                <w:sz w:val="18"/>
                <w:szCs w:val="18"/>
              </w:rPr>
              <w:t xml:space="preserve"> jednak 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>z pewnym trudem,</w:t>
            </w:r>
          </w:p>
          <w:p w14:paraId="3A10ED62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366FA357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73DA192B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11047B4A" w14:textId="77777777" w:rsidR="00946A67" w:rsidRPr="00366841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opisu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73FA7250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A005C40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366841"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liczne błędy</w:t>
            </w:r>
            <w:r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  <w:p w14:paraId="2ADFE063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9B00756" w14:textId="77777777" w:rsidR="00946A67" w:rsidRPr="00366841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autora tekstu,</w:t>
            </w:r>
          </w:p>
          <w:p w14:paraId="21165220" w14:textId="77777777" w:rsidR="00946A67" w:rsidRPr="00366841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0594DF8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bCs/>
                <w:sz w:val="18"/>
                <w:szCs w:val="18"/>
              </w:rPr>
              <w:t>odpowi</w:t>
            </w:r>
            <w:r>
              <w:rPr>
                <w:rFonts w:cs="Calibri"/>
                <w:bCs/>
                <w:sz w:val="18"/>
                <w:szCs w:val="18"/>
              </w:rPr>
              <w:t>ada</w:t>
            </w:r>
            <w:r w:rsidRPr="00DB4183">
              <w:rPr>
                <w:rFonts w:cs="Calibri"/>
                <w:bCs/>
                <w:sz w:val="18"/>
                <w:szCs w:val="18"/>
              </w:rPr>
              <w:t xml:space="preserve"> na pytania</w:t>
            </w:r>
            <w:r>
              <w:rPr>
                <w:rFonts w:cs="Calibri"/>
                <w:bCs/>
                <w:sz w:val="18"/>
                <w:szCs w:val="18"/>
              </w:rPr>
              <w:t xml:space="preserve"> typu prawda/fałsz</w:t>
            </w:r>
            <w:r w:rsidRPr="00DB4183">
              <w:rPr>
                <w:rFonts w:cs="Calibri"/>
                <w:bCs/>
                <w:sz w:val="18"/>
                <w:szCs w:val="18"/>
              </w:rPr>
              <w:t>,</w:t>
            </w:r>
          </w:p>
          <w:p w14:paraId="2D1113B6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032E0743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dużym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17D93629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02FF8BCE" w14:textId="77777777" w:rsidR="00946A67" w:rsidRPr="00DB4183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opisu.</w:t>
            </w:r>
          </w:p>
          <w:p w14:paraId="20A31E34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CA657E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BA470E2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1E8B6D56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65EE50FC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A5BE19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1C2D">
              <w:rPr>
                <w:b/>
                <w:sz w:val="18"/>
                <w:szCs w:val="18"/>
              </w:rPr>
              <w:t xml:space="preserve">rozumie proste wypowiedzi pisemne (np.: </w:t>
            </w:r>
            <w:r>
              <w:rPr>
                <w:b/>
                <w:sz w:val="18"/>
                <w:szCs w:val="18"/>
              </w:rPr>
              <w:t xml:space="preserve">fragmenty artykułów, </w:t>
            </w:r>
            <w:r w:rsidRPr="00B61C2D">
              <w:rPr>
                <w:b/>
                <w:sz w:val="18"/>
                <w:szCs w:val="18"/>
              </w:rPr>
              <w:t xml:space="preserve">wpisy na </w:t>
            </w:r>
            <w:r>
              <w:rPr>
                <w:b/>
                <w:sz w:val="18"/>
                <w:szCs w:val="18"/>
              </w:rPr>
              <w:t>forach i blogach</w:t>
            </w:r>
            <w:r w:rsidRPr="00B61C2D">
              <w:rPr>
                <w:b/>
                <w:sz w:val="18"/>
                <w:szCs w:val="18"/>
              </w:rPr>
              <w:t>.)</w:t>
            </w:r>
          </w:p>
          <w:p w14:paraId="2B7A83CC" w14:textId="77777777" w:rsidR="00946A67" w:rsidRPr="00B61C2D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61F043A" w14:textId="77777777" w:rsidR="00946A67" w:rsidRDefault="00946A67" w:rsidP="000D7F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  <w:szCs w:val="18"/>
              </w:rPr>
              <w:t xml:space="preserve"> intencje autora tekstu,</w:t>
            </w:r>
          </w:p>
          <w:p w14:paraId="3EF1EAC1" w14:textId="77777777" w:rsidR="00946A67" w:rsidRPr="00B61C2D" w:rsidRDefault="00946A67" w:rsidP="000D7F7D">
            <w:pPr>
              <w:pStyle w:val="Akapitzlist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61C7C51A" w14:textId="77777777" w:rsidR="00946A67" w:rsidRDefault="00946A67" w:rsidP="000D7F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wypowiedzi, przedstawiony problem,</w:t>
            </w:r>
          </w:p>
          <w:p w14:paraId="47E1723A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EE7F79C" w14:textId="77777777" w:rsidR="00946A67" w:rsidRDefault="00946A67" w:rsidP="000D7F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 chronologicznym,</w:t>
            </w:r>
          </w:p>
          <w:p w14:paraId="1412DBAA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281C0E1" w14:textId="77777777" w:rsidR="00946A67" w:rsidRPr="00E86F20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E4CCF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przetwarza proste</w:t>
            </w:r>
            <w:r w:rsidRPr="005E4CCF">
              <w:rPr>
                <w:b/>
                <w:sz w:val="18"/>
                <w:szCs w:val="18"/>
              </w:rPr>
              <w:t xml:space="preserve"> tekst</w:t>
            </w:r>
            <w:r>
              <w:rPr>
                <w:b/>
                <w:sz w:val="18"/>
                <w:szCs w:val="18"/>
              </w:rPr>
              <w:t>y i reaguje na nie.</w:t>
            </w:r>
          </w:p>
          <w:p w14:paraId="36D15374" w14:textId="77777777" w:rsidR="00946A67" w:rsidRPr="00B61C2D" w:rsidRDefault="00946A67" w:rsidP="000D7F7D">
            <w:pPr>
              <w:pStyle w:val="Akapitzlist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</w:tc>
      </w:tr>
      <w:tr w:rsidR="00946A67" w:rsidRPr="00D05828" w14:paraId="4E3CEAF0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14:paraId="6FB43557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6F6F488F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 xml:space="preserve">  </w:t>
            </w:r>
            <w:r w:rsidRPr="00944026">
              <w:rPr>
                <w:rFonts w:cs="Calibri"/>
                <w:b/>
              </w:rPr>
              <w:t>MÓWIENIE</w:t>
            </w:r>
          </w:p>
        </w:tc>
        <w:tc>
          <w:tcPr>
            <w:tcW w:w="1843" w:type="dxa"/>
          </w:tcPr>
          <w:p w14:paraId="1B3F7CD4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DA493A0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swobodnie, płynnie i bez zawahania potrafi</w:t>
            </w:r>
            <w:r w:rsidRPr="002E298D">
              <w:rPr>
                <w:b/>
                <w:sz w:val="18"/>
                <w:szCs w:val="18"/>
              </w:rPr>
              <w:t xml:space="preserve"> przekazać wiadomości w języku francuskim</w:t>
            </w:r>
            <w:r>
              <w:rPr>
                <w:b/>
                <w:sz w:val="18"/>
                <w:szCs w:val="18"/>
              </w:rPr>
              <w:t>, tworząc pełne zdania przy użyciu bogatego słownictwa oraz złożonych struktur gramatycznych.</w:t>
            </w:r>
          </w:p>
        </w:tc>
        <w:tc>
          <w:tcPr>
            <w:tcW w:w="1984" w:type="dxa"/>
          </w:tcPr>
          <w:p w14:paraId="5DC04D52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56327B8" w14:textId="77777777" w:rsidR="00946A67" w:rsidRPr="00366841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swobodnie</w:t>
            </w:r>
            <w:r w:rsidRPr="00366841">
              <w:rPr>
                <w:rFonts w:cs="Calibri"/>
                <w:sz w:val="18"/>
                <w:szCs w:val="18"/>
              </w:rPr>
              <w:t xml:space="preserve"> z względną pewnością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 w:rsidRPr="00366841"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37F78B05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swobodnie przedstawia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preferencje i argumentuje,</w:t>
            </w:r>
          </w:p>
          <w:p w14:paraId="2E9D1C1B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5C4BF0C1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right="-123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bez problemu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porównuje i opisuje sytuację charakterystyczną dla swojego otoczenia,</w:t>
            </w:r>
          </w:p>
          <w:p w14:paraId="685FF7C0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44B06035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ze swobodą potrafi </w:t>
            </w:r>
            <w:r w:rsidRPr="00946A67">
              <w:rPr>
                <w:noProof/>
                <w:sz w:val="18"/>
                <w:szCs w:val="18"/>
                <w:lang w:val="pl-PL"/>
              </w:rPr>
              <w:t>zaprezentować rozwiązania na dany problem,</w:t>
            </w:r>
          </w:p>
          <w:p w14:paraId="3D67BAD4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4F772E3B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 łatwością </w:t>
            </w:r>
            <w:r w:rsidRPr="00946A67">
              <w:rPr>
                <w:noProof/>
                <w:sz w:val="18"/>
                <w:szCs w:val="18"/>
                <w:lang w:val="pl-PL"/>
              </w:rPr>
              <w:t>zadaje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pytania, podaje przyczynę i skutek.</w:t>
            </w:r>
          </w:p>
          <w:p w14:paraId="2A3577C2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0401DA6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16BE50C9" w14:textId="77777777" w:rsidR="00946A67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zazwyczaj poprawn</w:t>
            </w:r>
            <w:r w:rsidRPr="00DB4183">
              <w:rPr>
                <w:rFonts w:cs="Calibri"/>
                <w:b/>
                <w:sz w:val="18"/>
                <w:szCs w:val="18"/>
              </w:rPr>
              <w:t>ie</w:t>
            </w:r>
            <w:r w:rsidRPr="00366841">
              <w:rPr>
                <w:rFonts w:cs="Calibri"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1E2DDC94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z pewną swobodą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przedstawia preferencje i argumentuje,</w:t>
            </w:r>
          </w:p>
          <w:p w14:paraId="6073DE06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5819783A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porównywać i opisywać sytuację charakterystyczną dla swojego otoczenia,</w:t>
            </w:r>
          </w:p>
          <w:p w14:paraId="6426200F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25A8DB3C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noProof/>
                <w:sz w:val="18"/>
                <w:szCs w:val="18"/>
                <w:lang w:val="pl-PL"/>
              </w:rPr>
              <w:t>potrafi zaprezentować rozwiązania na dany problem,</w:t>
            </w:r>
          </w:p>
          <w:p w14:paraId="59EF42F8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4AE90A72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w miarę swobodnie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zadaje pytania, podaje przyczynę i skutek.</w:t>
            </w:r>
          </w:p>
          <w:p w14:paraId="694295E5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14:paraId="3A7D7445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9E23B20" w14:textId="77777777" w:rsidR="00946A67" w:rsidRPr="00366841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nie do końca poprawn</w:t>
            </w:r>
            <w:r w:rsidRPr="00366841">
              <w:rPr>
                <w:rFonts w:cs="Calibri"/>
                <w:sz w:val="18"/>
                <w:szCs w:val="18"/>
              </w:rPr>
              <w:t xml:space="preserve">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77034670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z pewną trudnością potrafi przedstawiać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preferencje i argumentować,</w:t>
            </w:r>
          </w:p>
          <w:p w14:paraId="53B234CA" w14:textId="77777777" w:rsidR="00946A67" w:rsidRPr="00366841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76A01E31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porównywać i opisywać sytuację charakterystyczną dla swojego otoczenia, jednak z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dużą niepewnością.</w:t>
            </w:r>
          </w:p>
          <w:p w14:paraId="77B344D2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3364126B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częściowo próbuje </w:t>
            </w:r>
            <w:r w:rsidRPr="00946A67">
              <w:rPr>
                <w:noProof/>
                <w:sz w:val="18"/>
                <w:szCs w:val="18"/>
                <w:lang w:val="pl-PL"/>
              </w:rPr>
              <w:t>zaprezentować rozwiązania na dany problem,</w:t>
            </w:r>
          </w:p>
          <w:p w14:paraId="21235C87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64A16FB9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zadaje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nie wszystkie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pytania,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czasem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podaje przyczynę i skutek.</w:t>
            </w:r>
          </w:p>
        </w:tc>
        <w:tc>
          <w:tcPr>
            <w:tcW w:w="1985" w:type="dxa"/>
          </w:tcPr>
          <w:p w14:paraId="2047ED64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26ADF5D" w14:textId="77777777" w:rsidR="00946A67" w:rsidRPr="00366841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(popełniając liczne błędy zakłócające komunikację):</w:t>
            </w:r>
          </w:p>
          <w:p w14:paraId="59079194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z trudnością potrafi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przedstawić preferencje i argumentować,</w:t>
            </w:r>
          </w:p>
          <w:p w14:paraId="1268CDB6" w14:textId="77777777" w:rsidR="00946A67" w:rsidRPr="00366841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59A87BA8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 trudem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porównuje i opisuje sytuację charakterystyczną dla swojego otoczenia,</w:t>
            </w:r>
          </w:p>
          <w:p w14:paraId="2F9CD33E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</w:p>
          <w:p w14:paraId="2E60CAFD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 trudem potrafi </w:t>
            </w:r>
            <w:r w:rsidRPr="00946A67">
              <w:rPr>
                <w:noProof/>
                <w:sz w:val="18"/>
                <w:szCs w:val="18"/>
                <w:lang w:val="pl-PL"/>
              </w:rPr>
              <w:t>zaprezentować rozwiązania na dany problem,</w:t>
            </w:r>
          </w:p>
          <w:p w14:paraId="5258211A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19FAD071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b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 xml:space="preserve">sporadycznie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zadaje pytania, podaje przyczynę i skutek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z dużym zawahaniem.</w:t>
            </w:r>
          </w:p>
        </w:tc>
        <w:tc>
          <w:tcPr>
            <w:tcW w:w="1984" w:type="dxa"/>
          </w:tcPr>
          <w:p w14:paraId="461B4B67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0288BC8" w14:textId="77777777" w:rsidR="00946A67" w:rsidRPr="002E298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85" w:type="dxa"/>
          </w:tcPr>
          <w:p w14:paraId="4E873792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46BB38E" w14:textId="77777777" w:rsidR="00946A67" w:rsidRPr="00B61C2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22D42E6C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 i projekty,</w:t>
            </w:r>
          </w:p>
          <w:p w14:paraId="4105A4EC" w14:textId="77777777" w:rsidR="00946A67" w:rsidRPr="00E86F20" w:rsidRDefault="00946A67" w:rsidP="000D7F7D">
            <w:pPr>
              <w:pStyle w:val="Akapitzlist1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  <w:p w14:paraId="1094DAB6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 z teraźniejszości,</w:t>
            </w:r>
          </w:p>
          <w:p w14:paraId="39973DF3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A307834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 i argumenty,</w:t>
            </w:r>
          </w:p>
          <w:p w14:paraId="3080566E" w14:textId="77777777" w:rsidR="00946A67" w:rsidRPr="00E86F20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6809765" w14:textId="77777777" w:rsidR="00946A67" w:rsidRPr="00B61C2D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stosuje styl 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946A67" w:rsidRPr="00D05828" w14:paraId="60E3FE82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14:paraId="120DCC9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vMerge/>
            <w:textDirection w:val="btLr"/>
          </w:tcPr>
          <w:p w14:paraId="366E505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843" w:type="dxa"/>
          </w:tcPr>
          <w:p w14:paraId="410CD5C6" w14:textId="77777777" w:rsidR="00946A67" w:rsidRPr="000611CA" w:rsidRDefault="00946A67" w:rsidP="000D7F7D">
            <w:pPr>
              <w:pStyle w:val="Akapitzlist1"/>
              <w:spacing w:after="0" w:line="240" w:lineRule="auto"/>
              <w:ind w:left="317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71E14D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3FDD0EAE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1E88FC89" w14:textId="77777777" w:rsidR="00946A67" w:rsidRPr="000611CA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color w:val="000000"/>
                <w:sz w:val="18"/>
                <w:szCs w:val="18"/>
              </w:rPr>
              <w:t xml:space="preserve">Sprawnie zwraca 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uwagę na rozróżnienie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 w:rsidRPr="005119CE"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 -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[z]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sz w:val="18"/>
                <w:szCs w:val="18"/>
              </w:rPr>
              <w:t>[</w:t>
            </w:r>
            <w:r w:rsidRPr="005119CE">
              <w:rPr>
                <w:rFonts w:cs="Calibri"/>
                <w:sz w:val="18"/>
                <w:szCs w:val="18"/>
              </w:rPr>
              <w:t>ʒ]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84CC6A6" w14:textId="77777777" w:rsidR="00946A67" w:rsidRPr="00946A67" w:rsidRDefault="00946A67" w:rsidP="000D7F7D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046D8E99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7A043136" w14:textId="77777777" w:rsidR="00946A67" w:rsidRPr="000611CA" w:rsidRDefault="00946A67" w:rsidP="000D7F7D">
            <w:pPr>
              <w:pStyle w:val="Akapitzlist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color w:val="000000"/>
                <w:sz w:val="18"/>
                <w:szCs w:val="18"/>
              </w:rPr>
              <w:t xml:space="preserve">zwraca 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uwagę na rozróżnienie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 w:rsidRPr="005119CE"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 -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[z]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sz w:val="18"/>
                <w:szCs w:val="18"/>
              </w:rPr>
              <w:t>[</w:t>
            </w:r>
            <w:r w:rsidRPr="005119CE">
              <w:rPr>
                <w:rFonts w:cs="Calibri"/>
                <w:sz w:val="18"/>
                <w:szCs w:val="18"/>
              </w:rPr>
              <w:t>ʒ]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DE0D636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0586972F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17629715" w14:textId="77777777" w:rsidR="00946A67" w:rsidRPr="00946A67" w:rsidRDefault="00946A67" w:rsidP="000D7F7D">
            <w:pPr>
              <w:pStyle w:val="Bezodstpw"/>
              <w:snapToGrid w:val="0"/>
              <w:rPr>
                <w:i/>
                <w:i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z trudem zwraca uwagę na rozróżnienie </w:t>
            </w:r>
            <w:r w:rsidRPr="00946A67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[s] - [</w:t>
            </w:r>
            <w:r w:rsidRPr="00946A67">
              <w:rPr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ʃ</w:t>
            </w:r>
            <w:r w:rsidRPr="00946A67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 xml:space="preserve">] - [z] - </w:t>
            </w:r>
            <w:r w:rsidRPr="00946A67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Pr="00946A67">
              <w:rPr>
                <w:sz w:val="18"/>
                <w:szCs w:val="18"/>
                <w:lang w:val="pl-PL"/>
              </w:rPr>
              <w:t>ʒ].</w:t>
            </w:r>
          </w:p>
          <w:p w14:paraId="3C4AAC2A" w14:textId="77777777" w:rsidR="00946A67" w:rsidRPr="000611CA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BB8F31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11710CAA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38FFA2A3" w14:textId="77777777" w:rsidR="00946A67" w:rsidRPr="000611CA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 na rozróżnienie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 w:rsidRPr="005119CE"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 -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[z]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sz w:val="18"/>
                <w:szCs w:val="18"/>
              </w:rPr>
              <w:t>[</w:t>
            </w:r>
            <w:r w:rsidRPr="005119CE">
              <w:rPr>
                <w:rFonts w:cs="Calibri"/>
                <w:sz w:val="18"/>
                <w:szCs w:val="18"/>
              </w:rPr>
              <w:t>ʒ]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420F08A1" w14:textId="77777777" w:rsidR="00946A67" w:rsidRPr="00B61C2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CAD1EB" w14:textId="77777777" w:rsidR="00946A67" w:rsidRPr="00B61C2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946A67" w:rsidRPr="00D05828" w14:paraId="4A2588D6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16"/>
        </w:trPr>
        <w:tc>
          <w:tcPr>
            <w:tcW w:w="391" w:type="dxa"/>
            <w:vMerge/>
            <w:textDirection w:val="btLr"/>
          </w:tcPr>
          <w:p w14:paraId="25A7AEC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CE8AAD6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PISANIE</w:t>
            </w:r>
          </w:p>
        </w:tc>
        <w:tc>
          <w:tcPr>
            <w:tcW w:w="1843" w:type="dxa"/>
          </w:tcPr>
          <w:p w14:paraId="74EEA377" w14:textId="77777777" w:rsidR="00946A67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0201F044" w14:textId="77777777" w:rsidR="00946A67" w:rsidRPr="00CA15B4" w:rsidRDefault="00946A67" w:rsidP="000D7F7D">
            <w:pPr>
              <w:pStyle w:val="Akapitzlist1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Szeroki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zakres </w:t>
            </w:r>
            <w:r w:rsidRPr="00944026">
              <w:rPr>
                <w:rFonts w:cs="Calibri"/>
                <w:sz w:val="18"/>
                <w:szCs w:val="18"/>
              </w:rPr>
              <w:t xml:space="preserve">słownictwa pozwala </w:t>
            </w:r>
            <w:r w:rsidRPr="00CA15B4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1F6B00B3" w14:textId="77777777" w:rsidR="00946A67" w:rsidRPr="00CA15B4" w:rsidRDefault="00946A67" w:rsidP="000D7F7D">
            <w:pPr>
              <w:pStyle w:val="Akapitzlist1"/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CA15B4">
              <w:rPr>
                <w:sz w:val="18"/>
                <w:szCs w:val="18"/>
              </w:rPr>
              <w:t xml:space="preserve">napisać </w:t>
            </w:r>
            <w:r>
              <w:rPr>
                <w:sz w:val="18"/>
                <w:szCs w:val="18"/>
              </w:rPr>
              <w:t>średniej długości</w:t>
            </w:r>
            <w:r w:rsidRPr="00CA15B4">
              <w:rPr>
                <w:sz w:val="18"/>
                <w:szCs w:val="18"/>
              </w:rPr>
              <w:t xml:space="preserve"> tekst w języku francuskim, </w:t>
            </w:r>
            <w:r w:rsidRPr="00CA15B4">
              <w:rPr>
                <w:b/>
                <w:sz w:val="18"/>
                <w:szCs w:val="18"/>
              </w:rPr>
              <w:t>zawierający pełne zdania</w:t>
            </w:r>
            <w:r w:rsidRPr="00CA15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złożone </w:t>
            </w:r>
            <w:r w:rsidRPr="00CA15B4">
              <w:rPr>
                <w:sz w:val="18"/>
                <w:szCs w:val="18"/>
              </w:rPr>
              <w:t xml:space="preserve">z użyciem </w:t>
            </w:r>
            <w:r>
              <w:rPr>
                <w:b/>
                <w:sz w:val="18"/>
                <w:szCs w:val="18"/>
              </w:rPr>
              <w:t xml:space="preserve">poznanego </w:t>
            </w:r>
            <w:r w:rsidRPr="00CA15B4">
              <w:rPr>
                <w:b/>
                <w:sz w:val="18"/>
                <w:szCs w:val="18"/>
              </w:rPr>
              <w:t>słownictwa</w:t>
            </w:r>
            <w:r>
              <w:rPr>
                <w:b/>
                <w:sz w:val="18"/>
                <w:szCs w:val="18"/>
              </w:rPr>
              <w:t xml:space="preserve">, podstawowych konektorów logicznych </w:t>
            </w:r>
            <w:r w:rsidRPr="00CA15B4">
              <w:rPr>
                <w:sz w:val="18"/>
                <w:szCs w:val="18"/>
              </w:rPr>
              <w:t xml:space="preserve"> i </w:t>
            </w:r>
            <w:r w:rsidRPr="00CA15B4">
              <w:rPr>
                <w:b/>
                <w:sz w:val="18"/>
                <w:szCs w:val="18"/>
              </w:rPr>
              <w:t>struktur gramatycznych</w:t>
            </w:r>
            <w:r w:rsidRPr="00CA15B4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67069C02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39BE66D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r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ozbudowany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 w:rsidRPr="00DB4183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0EE39414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4BB48ABF" w14:textId="77777777" w:rsidR="00946A67" w:rsidRDefault="00946A67" w:rsidP="000D7F7D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683BA62A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53627EDC" w14:textId="77777777" w:rsidR="00946A67" w:rsidRPr="00944026" w:rsidRDefault="00946A67" w:rsidP="000D7F7D">
            <w:pPr>
              <w:pStyle w:val="Akapitzlist1"/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04A9A374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7AF05155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6D32EC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8476A1E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 xml:space="preserve">pozwala uczniowi </w:t>
            </w:r>
            <w:r w:rsidRPr="00944026">
              <w:rPr>
                <w:rFonts w:cs="Calibri"/>
                <w:b/>
                <w:sz w:val="18"/>
                <w:szCs w:val="18"/>
              </w:rPr>
              <w:t>zazwyczaj odpowiednio: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</w:p>
          <w:p w14:paraId="56BEC768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6FF4B7B2" w14:textId="77777777" w:rsidR="00946A67" w:rsidRPr="00944026" w:rsidRDefault="00946A67" w:rsidP="000D7F7D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1A381C7B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75A9550D" w14:textId="77777777" w:rsidR="00946A67" w:rsidRPr="00944026" w:rsidRDefault="00946A67" w:rsidP="000D7F7D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7C30C0AA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>w miarę spójnie</w:t>
            </w:r>
            <w:r w:rsidRPr="0094402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755C3E27" w14:textId="77777777" w:rsidR="00946A67" w:rsidRPr="00944026" w:rsidRDefault="00946A67" w:rsidP="000D7F7D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6EC95CDF" w14:textId="77777777" w:rsidR="00946A67" w:rsidRPr="00DB4183" w:rsidRDefault="00946A67" w:rsidP="000D7F7D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FCB6D8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2FF6299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>pozwala uczniowi:</w:t>
            </w:r>
          </w:p>
          <w:p w14:paraId="3A76512A" w14:textId="77777777" w:rsidR="00946A67" w:rsidRPr="005119CE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681479F8" w14:textId="77777777" w:rsidR="00946A67" w:rsidRPr="00944026" w:rsidRDefault="00946A67" w:rsidP="000D7F7D">
            <w:pPr>
              <w:pStyle w:val="Akapitzlist1"/>
              <w:spacing w:after="0" w:line="240" w:lineRule="auto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74980465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06ED86B7" w14:textId="77777777" w:rsidR="00946A67" w:rsidRPr="00DB4183" w:rsidRDefault="00946A67" w:rsidP="000D7F7D">
            <w:pPr>
              <w:pStyle w:val="Akapitzlist1"/>
              <w:spacing w:after="0" w:line="240" w:lineRule="auto"/>
              <w:ind w:left="301"/>
              <w:rPr>
                <w:rFonts w:cs="Calibri"/>
                <w:sz w:val="18"/>
                <w:szCs w:val="18"/>
              </w:rPr>
            </w:pPr>
          </w:p>
          <w:p w14:paraId="6155BCDF" w14:textId="77777777" w:rsidR="00946A67" w:rsidRPr="005119CE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313B9F2A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55D42A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2B93B28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944026">
              <w:rPr>
                <w:rFonts w:cs="Calibri"/>
                <w:sz w:val="18"/>
                <w:szCs w:val="18"/>
              </w:rPr>
              <w:t xml:space="preserve">sprawia że uczeń </w:t>
            </w:r>
            <w:r w:rsidRPr="00944026"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671F3696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337DF627" w14:textId="77777777" w:rsidR="00946A67" w:rsidRPr="00944026" w:rsidRDefault="00946A67" w:rsidP="000D7F7D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025911F6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76" w:right="-108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jednak w dużym trudem i wieloma błędami,</w:t>
            </w:r>
          </w:p>
          <w:p w14:paraId="2E12AB0A" w14:textId="77777777" w:rsidR="00946A67" w:rsidRPr="00944026" w:rsidRDefault="00946A67" w:rsidP="000D7F7D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1D38599B" w14:textId="77777777" w:rsidR="00946A67" w:rsidRPr="005119CE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15D257EB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838639" w14:textId="77777777" w:rsidR="00946A67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6DC106DB" w14:textId="77777777" w:rsidR="00946A67" w:rsidRPr="002E298D" w:rsidRDefault="00946A67" w:rsidP="000D7F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85" w:type="dxa"/>
          </w:tcPr>
          <w:p w14:paraId="2130EAB5" w14:textId="77777777" w:rsidR="00946A67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6CA8F200" w14:textId="77777777" w:rsidR="00946A67" w:rsidRPr="00F113F9" w:rsidRDefault="00946A67" w:rsidP="000D7F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2858D872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 xml:space="preserve"> przedstawia </w:t>
            </w:r>
            <w:r>
              <w:rPr>
                <w:b/>
                <w:sz w:val="18"/>
                <w:szCs w:val="18"/>
              </w:rPr>
              <w:t>argumenty,</w:t>
            </w:r>
          </w:p>
          <w:p w14:paraId="73745D5C" w14:textId="77777777" w:rsidR="00946A67" w:rsidRDefault="00946A67" w:rsidP="000D7F7D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522E8B5B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opisy wydarzeń,</w:t>
            </w:r>
          </w:p>
          <w:p w14:paraId="5EA5027D" w14:textId="77777777" w:rsidR="00946A67" w:rsidRPr="00E86F20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7B5D6CD8" w14:textId="77777777" w:rsidR="00946A67" w:rsidRPr="00F12080" w:rsidRDefault="00946A67" w:rsidP="000D7F7D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stosuje styl </w:t>
            </w:r>
            <w:r w:rsidRPr="00F113F9">
              <w:rPr>
                <w:b/>
                <w:sz w:val="18"/>
                <w:szCs w:val="18"/>
              </w:rPr>
              <w:t>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2A5FBEFA" w14:textId="77777777"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26573A" w14:textId="77777777" w:rsidR="00946A67" w:rsidRDefault="00946A67" w:rsidP="00946A67">
      <w:pPr>
        <w:spacing w:line="240" w:lineRule="auto"/>
      </w:pPr>
    </w:p>
    <w:p w14:paraId="4FED32DF" w14:textId="77777777" w:rsidR="00946A67" w:rsidRDefault="00946A67" w:rsidP="00946A67">
      <w:pPr>
        <w:spacing w:line="240" w:lineRule="auto"/>
      </w:pPr>
      <w:r>
        <w:br w:type="page"/>
      </w:r>
    </w:p>
    <w:tbl>
      <w:tblPr>
        <w:tblpPr w:leftFromText="141" w:rightFromText="141" w:vertAnchor="text" w:tblpY="1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268"/>
        <w:gridCol w:w="1985"/>
        <w:gridCol w:w="1984"/>
        <w:gridCol w:w="1985"/>
      </w:tblGrid>
      <w:tr w:rsidR="00946A67" w:rsidRPr="00ED02F1" w14:paraId="110A343C" w14:textId="77777777" w:rsidTr="00352A6A">
        <w:tc>
          <w:tcPr>
            <w:tcW w:w="12866" w:type="dxa"/>
            <w:gridSpan w:val="8"/>
            <w:shd w:val="clear" w:color="auto" w:fill="FBD4B4"/>
          </w:tcPr>
          <w:p w14:paraId="59C576F1" w14:textId="77777777" w:rsidR="00946A67" w:rsidRPr="00ED02F1" w:rsidRDefault="00946A67" w:rsidP="00352A6A">
            <w:pPr>
              <w:spacing w:after="0" w:line="240" w:lineRule="auto"/>
              <w:rPr>
                <w:b/>
                <w:color w:val="E36C0A"/>
              </w:rPr>
            </w:pPr>
            <w:r w:rsidRPr="00F12080"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cs="Calibri"/>
                <w:b/>
                <w:sz w:val="28"/>
                <w:szCs w:val="28"/>
              </w:rPr>
              <w:t>Dossier 5</w:t>
            </w:r>
            <w:r w:rsidRPr="004A45E7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F16647">
              <w:rPr>
                <w:rFonts w:cs="Calibri"/>
                <w:b/>
                <w:sz w:val="28"/>
                <w:szCs w:val="28"/>
              </w:rPr>
              <w:t xml:space="preserve">- </w:t>
            </w:r>
            <w:r w:rsidRPr="00F16647">
              <w:rPr>
                <w:b/>
                <w:iCs/>
                <w:sz w:val="28"/>
                <w:szCs w:val="28"/>
              </w:rPr>
              <w:t>TRAVAILLER</w:t>
            </w:r>
          </w:p>
        </w:tc>
        <w:tc>
          <w:tcPr>
            <w:tcW w:w="1985" w:type="dxa"/>
            <w:shd w:val="clear" w:color="auto" w:fill="FBD4B4"/>
          </w:tcPr>
          <w:p w14:paraId="0770E4E7" w14:textId="77777777" w:rsidR="00946A67" w:rsidRPr="00ED02F1" w:rsidRDefault="00946A67" w:rsidP="00352A6A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ED02F1">
              <w:rPr>
                <w:b/>
                <w:color w:val="E36C0A"/>
              </w:rPr>
              <w:t>PODSTAWA PROGRAMOWA</w:t>
            </w:r>
          </w:p>
        </w:tc>
      </w:tr>
      <w:tr w:rsidR="00946A67" w:rsidRPr="00ED02F1" w14:paraId="0B57192C" w14:textId="77777777" w:rsidTr="00352A6A"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4F828BC2" w14:textId="77777777" w:rsidR="00946A67" w:rsidRPr="00ED02F1" w:rsidRDefault="00946A67" w:rsidP="00352A6A">
            <w:pPr>
              <w:spacing w:after="0" w:line="240" w:lineRule="auto"/>
              <w:ind w:left="113" w:right="113"/>
              <w:rPr>
                <w:b/>
                <w:color w:val="F79646"/>
                <w:sz w:val="36"/>
                <w:szCs w:val="36"/>
              </w:rPr>
            </w:pPr>
            <w:r>
              <w:rPr>
                <w:b/>
                <w:color w:val="F79646"/>
              </w:rPr>
              <w:t>WIEDZA</w:t>
            </w:r>
          </w:p>
        </w:tc>
        <w:tc>
          <w:tcPr>
            <w:tcW w:w="426" w:type="dxa"/>
            <w:textDirection w:val="btLr"/>
          </w:tcPr>
          <w:p w14:paraId="5E386086" w14:textId="77777777" w:rsidR="00946A67" w:rsidRPr="00ED02F1" w:rsidRDefault="00946A67" w:rsidP="00352A6A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</w:p>
        </w:tc>
        <w:tc>
          <w:tcPr>
            <w:tcW w:w="1843" w:type="dxa"/>
          </w:tcPr>
          <w:p w14:paraId="33DBE6B9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162F0C38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25F47EFC" w14:textId="77777777" w:rsidR="00946A67" w:rsidRPr="00944026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2FB85DB1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4EEF2877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7F03CEA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665DB51F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33FA577B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5FACEC5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268" w:type="dxa"/>
          </w:tcPr>
          <w:p w14:paraId="21DB212D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6E948B5E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</w:p>
          <w:p w14:paraId="53B3950D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 xml:space="preserve"> DOSTATECZNA</w:t>
            </w:r>
          </w:p>
        </w:tc>
        <w:tc>
          <w:tcPr>
            <w:tcW w:w="1985" w:type="dxa"/>
          </w:tcPr>
          <w:p w14:paraId="2B69EFF6" w14:textId="77777777" w:rsidR="00946A67" w:rsidRDefault="00946A67" w:rsidP="00352A6A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1A277AD9" w14:textId="77777777" w:rsidR="00946A67" w:rsidRDefault="00946A67" w:rsidP="00352A6A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77A09F6F" w14:textId="77777777" w:rsidR="00946A67" w:rsidRPr="00ED02F1" w:rsidRDefault="00946A67" w:rsidP="00352A6A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681165E6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7E7F1D11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6D8B0052" w14:textId="3E5A66AC" w:rsidR="00946A67" w:rsidRDefault="000D7F7D" w:rsidP="00352A6A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="00946A67" w:rsidRPr="00944026">
              <w:rPr>
                <w:rFonts w:cs="Calibri"/>
                <w:b/>
                <w:color w:val="F79646"/>
              </w:rPr>
              <w:t>DO</w:t>
            </w:r>
            <w:r w:rsidR="00946A67"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08984067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53EB7793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946A67" w:rsidRPr="007738E8" w14:paraId="322E53A9" w14:textId="77777777" w:rsidTr="00352A6A">
        <w:trPr>
          <w:cantSplit/>
          <w:trHeight w:val="3588"/>
        </w:trPr>
        <w:tc>
          <w:tcPr>
            <w:tcW w:w="391" w:type="dxa"/>
            <w:vMerge/>
            <w:textDirection w:val="btLr"/>
          </w:tcPr>
          <w:p w14:paraId="276D6D80" w14:textId="77777777" w:rsidR="00946A67" w:rsidRPr="004B247B" w:rsidRDefault="00946A67" w:rsidP="00352A6A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C0E8A0A" w14:textId="77777777" w:rsidR="00946A67" w:rsidRPr="004B247B" w:rsidRDefault="00946A67" w:rsidP="00352A6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1843" w:type="dxa"/>
          </w:tcPr>
          <w:p w14:paraId="44D2607F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55CCD12F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2D81EB3E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6C2A63F7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3149EEA5" w14:textId="77777777" w:rsidR="00946A67" w:rsidRPr="00946A67" w:rsidRDefault="00946A67" w:rsidP="00352A6A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7C5509C7" w14:textId="77777777" w:rsidR="00946A67" w:rsidRPr="00946A67" w:rsidRDefault="00946A67" w:rsidP="00352A6A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65650F53" w14:textId="77777777" w:rsidR="00946A67" w:rsidRPr="00946A67" w:rsidRDefault="00946A67" w:rsidP="00352A6A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7109E30D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23586C40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123D96EA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5FD3434E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46C9FF4C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 xml:space="preserve">i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4E53D908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1B9DA42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51F6BAFE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946A67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017071C7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</w:p>
          <w:p w14:paraId="51C99F0E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3EE7CC08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5D8B1C15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3CC12EEA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5A31A651" w14:textId="77777777" w:rsidR="00946A67" w:rsidRPr="00F12080" w:rsidRDefault="00946A67" w:rsidP="00352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268" w:type="dxa"/>
          </w:tcPr>
          <w:p w14:paraId="3DC64D10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7B873E45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0E6CC6A5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</w:p>
          <w:p w14:paraId="7E0D58DE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tabs>
                <w:tab w:val="left" w:pos="34"/>
                <w:tab w:val="left" w:pos="175"/>
              </w:tabs>
              <w:snapToGrid w:val="0"/>
              <w:ind w:left="34" w:right="-108" w:hang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61172DF0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tabs>
                <w:tab w:val="left" w:pos="34"/>
                <w:tab w:val="left" w:pos="175"/>
              </w:tabs>
              <w:snapToGrid w:val="0"/>
              <w:ind w:left="34" w:right="-108" w:hang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514A429A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tabs>
                <w:tab w:val="left" w:pos="34"/>
                <w:tab w:val="left" w:pos="175"/>
              </w:tabs>
              <w:snapToGrid w:val="0"/>
              <w:ind w:left="34" w:right="-108" w:hanging="1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28E9F5CC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32876382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0F01483F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3F3D6072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30A9BACD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7A700596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7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369357C2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7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4D9A8884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7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3C73FE07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48E536B9" w14:textId="77777777" w:rsidR="00946A67" w:rsidRPr="00946A67" w:rsidRDefault="00946A67" w:rsidP="00352A6A">
            <w:pPr>
              <w:pStyle w:val="Bezodstpw"/>
              <w:ind w:right="-108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1C712B6E" w14:textId="77777777" w:rsidR="00946A67" w:rsidRPr="00946A67" w:rsidRDefault="00946A67" w:rsidP="00352A6A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C9BD4BB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413CE57F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946A67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583D11A0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39DA14D2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7E5D9321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66E246D5" w14:textId="77777777" w:rsidR="00946A67" w:rsidRDefault="00946A67" w:rsidP="00352A6A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11C43E4F" w14:textId="77777777" w:rsidR="00946A67" w:rsidRDefault="00946A67" w:rsidP="00352A6A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  <w:p w14:paraId="309729E0" w14:textId="77777777" w:rsidR="00946A67" w:rsidRPr="00946A67" w:rsidRDefault="00946A67" w:rsidP="00946A67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>praca (np. popularne zawody i związane z nimi czynności, miejsce pracy, praca dorywcza, wybór zawodu);</w:t>
            </w:r>
          </w:p>
        </w:tc>
      </w:tr>
      <w:tr w:rsidR="00946A67" w:rsidRPr="007738E8" w14:paraId="1CEDEA20" w14:textId="77777777" w:rsidTr="00352A6A">
        <w:trPr>
          <w:cantSplit/>
          <w:trHeight w:val="4095"/>
        </w:trPr>
        <w:tc>
          <w:tcPr>
            <w:tcW w:w="391" w:type="dxa"/>
            <w:vMerge/>
            <w:textDirection w:val="btLr"/>
          </w:tcPr>
          <w:p w14:paraId="364C59B4" w14:textId="77777777" w:rsidR="00946A67" w:rsidRPr="004B247B" w:rsidRDefault="00946A67" w:rsidP="00352A6A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A1A2A08" w14:textId="77777777" w:rsidR="00946A67" w:rsidRPr="00944026" w:rsidRDefault="00946A67" w:rsidP="00352A6A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48CB2E00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5B09F93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53E6A19E" w14:textId="77777777" w:rsidR="00946A67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1D314B9" w14:textId="77777777" w:rsidR="00946A67" w:rsidRPr="002E298D" w:rsidRDefault="00946A67" w:rsidP="00946A6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29CECD62" w14:textId="77777777" w:rsidR="00946A67" w:rsidRPr="00944026" w:rsidRDefault="00946A67" w:rsidP="00352A6A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A9E9B6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A77E566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64A864AD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B2B2CF9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używać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trybu rozkazującego z dopełnieniami, </w:t>
            </w:r>
          </w:p>
          <w:p w14:paraId="3269040E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01CD5E63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tryb </w:t>
            </w:r>
            <w:r>
              <w:rPr>
                <w:rFonts w:cs="Calibri"/>
                <w:i/>
                <w:sz w:val="18"/>
                <w:szCs w:val="18"/>
              </w:rPr>
              <w:t xml:space="preserve"> subjonctif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3EAAB283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358F2E6C" w14:textId="77777777" w:rsidR="00946A67" w:rsidRPr="00F1664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 w:rsidRPr="005119CE">
              <w:rPr>
                <w:rFonts w:cs="Calibri"/>
                <w:sz w:val="18"/>
                <w:szCs w:val="18"/>
              </w:rPr>
              <w:t xml:space="preserve">tworzy </w:t>
            </w:r>
            <w:r>
              <w:rPr>
                <w:rFonts w:cs="Calibri"/>
                <w:sz w:val="18"/>
                <w:szCs w:val="18"/>
              </w:rPr>
              <w:t xml:space="preserve">i stosuje tryb warunkowy </w:t>
            </w:r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14:paraId="50F4C61E" w14:textId="77777777" w:rsidR="00946A67" w:rsidRPr="00F1664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61416B" w14:textId="77777777" w:rsidR="00946A67" w:rsidRPr="00F1664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3177B85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36EA4208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3F406E6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trybu rozkazującego z dopełnieniami, </w:t>
            </w:r>
          </w:p>
          <w:p w14:paraId="53B975CD" w14:textId="77777777" w:rsidR="00946A67" w:rsidRPr="00F16647" w:rsidRDefault="00946A67" w:rsidP="00352A6A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0CE927EC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na </w:t>
            </w:r>
            <w:r w:rsidRPr="00944026">
              <w:rPr>
                <w:rFonts w:cs="Calibri"/>
                <w:sz w:val="18"/>
                <w:szCs w:val="18"/>
              </w:rPr>
              <w:t xml:space="preserve">zasadę </w:t>
            </w:r>
            <w:r>
              <w:rPr>
                <w:rFonts w:cs="Calibri"/>
                <w:sz w:val="18"/>
                <w:szCs w:val="18"/>
              </w:rPr>
              <w:t xml:space="preserve">stosowania trybu </w:t>
            </w:r>
            <w:r>
              <w:rPr>
                <w:rFonts w:cs="Calibri"/>
                <w:i/>
                <w:sz w:val="18"/>
                <w:szCs w:val="18"/>
              </w:rPr>
              <w:t xml:space="preserve"> subjonctif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67AD322B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A6A869E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i stosować tryb warunkowy </w:t>
            </w:r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14:paraId="63BB43EC" w14:textId="77777777" w:rsidR="00946A67" w:rsidRPr="005119CE" w:rsidRDefault="00946A67" w:rsidP="00352A6A">
            <w:pPr>
              <w:pStyle w:val="Akapitzlist"/>
              <w:spacing w:after="0" w:line="240" w:lineRule="auto"/>
              <w:ind w:left="36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299D90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18E5536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3C67BF6D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3278506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trybu rozkazującego z dopełnieniami, </w:t>
            </w:r>
          </w:p>
          <w:p w14:paraId="4E271B82" w14:textId="77777777" w:rsidR="00946A67" w:rsidRPr="00E04B8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D572C75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 xml:space="preserve">potrafi </w:t>
            </w: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tryb </w:t>
            </w:r>
            <w:r>
              <w:rPr>
                <w:rFonts w:cs="Calibri"/>
                <w:i/>
                <w:sz w:val="18"/>
                <w:szCs w:val="18"/>
              </w:rPr>
              <w:t xml:space="preserve"> subjonctif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2451635D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15DBEF9" w14:textId="77777777" w:rsidR="00946A67" w:rsidRPr="00F1664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z pewnym trudem</w:t>
            </w:r>
            <w:r w:rsidRPr="00F1664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tworzy i </w:t>
            </w:r>
            <w:r w:rsidRPr="00F16647">
              <w:rPr>
                <w:rFonts w:cs="Calibri"/>
                <w:sz w:val="18"/>
                <w:szCs w:val="18"/>
              </w:rPr>
              <w:t xml:space="preserve">stosuje </w:t>
            </w:r>
            <w:r>
              <w:rPr>
                <w:rFonts w:cs="Calibri"/>
                <w:sz w:val="18"/>
                <w:szCs w:val="18"/>
              </w:rPr>
              <w:t xml:space="preserve">tryb warunkowy </w:t>
            </w:r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4744EA4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CF9D0E7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76D01A43" w14:textId="77777777" w:rsidR="00946A67" w:rsidRPr="00E04B8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88C6F35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 trybu rozkazującego z dopełnieniami, </w:t>
            </w:r>
          </w:p>
          <w:p w14:paraId="2E930944" w14:textId="77777777" w:rsidR="00946A67" w:rsidRPr="0093562C" w:rsidRDefault="00946A67" w:rsidP="00352A6A">
            <w:pPr>
              <w:pStyle w:val="Akapitzlist"/>
              <w:spacing w:after="0" w:line="240" w:lineRule="auto"/>
              <w:ind w:left="175" w:right="-17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popełnia</w:t>
            </w:r>
            <w:r>
              <w:rPr>
                <w:rFonts w:cs="Calibri"/>
                <w:b/>
                <w:sz w:val="18"/>
                <w:szCs w:val="18"/>
              </w:rPr>
              <w:t>jąc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liczne błędy.</w:t>
            </w:r>
          </w:p>
          <w:p w14:paraId="59D73458" w14:textId="77777777" w:rsidR="00946A67" w:rsidRPr="00E04B8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FFFE81D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 w:rsidRPr="005119CE">
              <w:rPr>
                <w:rFonts w:cs="Calibri"/>
                <w:sz w:val="18"/>
                <w:szCs w:val="18"/>
              </w:rPr>
              <w:t xml:space="preserve">tworzy </w:t>
            </w:r>
            <w:r>
              <w:rPr>
                <w:rFonts w:cs="Calibri"/>
                <w:sz w:val="18"/>
                <w:szCs w:val="18"/>
              </w:rPr>
              <w:t xml:space="preserve">tryb </w:t>
            </w:r>
            <w:r>
              <w:rPr>
                <w:rFonts w:cs="Calibri"/>
                <w:i/>
                <w:sz w:val="18"/>
                <w:szCs w:val="18"/>
              </w:rPr>
              <w:t xml:space="preserve"> subjonctif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077879B4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3E1A7B6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tworzy i </w:t>
            </w:r>
            <w:r w:rsidRPr="00F16647">
              <w:rPr>
                <w:rFonts w:cs="Calibri"/>
                <w:sz w:val="18"/>
                <w:szCs w:val="18"/>
              </w:rPr>
              <w:t xml:space="preserve">stosuje </w:t>
            </w:r>
            <w:r>
              <w:rPr>
                <w:rFonts w:cs="Calibri"/>
                <w:sz w:val="18"/>
                <w:szCs w:val="18"/>
              </w:rPr>
              <w:t xml:space="preserve">tryb warunkowy </w:t>
            </w:r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 z trudem, popełniając błędy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  <w:p w14:paraId="72EBC93B" w14:textId="77777777" w:rsidR="00946A67" w:rsidRPr="005119CE" w:rsidRDefault="00946A67" w:rsidP="00352A6A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93CDA6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34544D3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436E4598" w14:textId="77777777" w:rsidR="00946A67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870A445" w14:textId="77777777" w:rsidR="00946A67" w:rsidRPr="002E298D" w:rsidRDefault="00946A67" w:rsidP="00946A6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145AD2EC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5A51EA" w14:textId="77777777" w:rsidR="00946A67" w:rsidRPr="00A30542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3058853" w14:textId="77777777" w:rsidR="00946A67" w:rsidRPr="00A30542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gramatycznych:</w:t>
            </w:r>
          </w:p>
          <w:p w14:paraId="164BBDFC" w14:textId="77777777" w:rsidR="00946A67" w:rsidRPr="00A30542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2C41A40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A30542">
              <w:rPr>
                <w:b/>
                <w:sz w:val="18"/>
                <w:szCs w:val="18"/>
              </w:rPr>
              <w:t>zyskuje i przek</w:t>
            </w:r>
            <w:r>
              <w:rPr>
                <w:b/>
                <w:sz w:val="18"/>
                <w:szCs w:val="18"/>
              </w:rPr>
              <w:t>azuje informacje i wyjaśnienia,</w:t>
            </w:r>
          </w:p>
          <w:p w14:paraId="683001CF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4C24615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polecenia,</w:t>
            </w:r>
          </w:p>
          <w:p w14:paraId="7C074BF9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EFA8013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 punkt widzenia,</w:t>
            </w:r>
          </w:p>
          <w:p w14:paraId="2B10330B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782F42E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rady.</w:t>
            </w:r>
          </w:p>
          <w:p w14:paraId="65DE519D" w14:textId="77777777" w:rsidR="00946A67" w:rsidRPr="00A30542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horzAnchor="margin" w:tblpY="-564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85"/>
      </w:tblGrid>
      <w:tr w:rsidR="00CE3ACF" w:rsidRPr="00ED02F1" w14:paraId="385B7DED" w14:textId="77777777" w:rsidTr="00CE3ACF">
        <w:tc>
          <w:tcPr>
            <w:tcW w:w="12724" w:type="dxa"/>
            <w:gridSpan w:val="8"/>
            <w:shd w:val="clear" w:color="auto" w:fill="FBD4B4"/>
          </w:tcPr>
          <w:p w14:paraId="3DEECB2D" w14:textId="77777777" w:rsidR="00CE3ACF" w:rsidRPr="00ED02F1" w:rsidRDefault="00CE3ACF" w:rsidP="00CE3ACF">
            <w:pPr>
              <w:spacing w:after="0" w:line="240" w:lineRule="auto"/>
              <w:rPr>
                <w:b/>
                <w:color w:val="E36C0A"/>
              </w:rPr>
            </w:pPr>
            <w:r w:rsidRPr="00F12080"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cs="Calibri"/>
                <w:b/>
                <w:sz w:val="28"/>
                <w:szCs w:val="28"/>
              </w:rPr>
              <w:t>Dossier 6</w:t>
            </w:r>
            <w:r w:rsidRPr="004A45E7">
              <w:rPr>
                <w:rFonts w:cs="Calibri"/>
                <w:b/>
                <w:sz w:val="28"/>
                <w:szCs w:val="28"/>
              </w:rPr>
              <w:t xml:space="preserve"> - </w:t>
            </w:r>
            <w:r>
              <w:rPr>
                <w:b/>
                <w:iCs/>
                <w:sz w:val="28"/>
                <w:szCs w:val="28"/>
              </w:rPr>
              <w:t>VIVRE</w:t>
            </w:r>
          </w:p>
        </w:tc>
        <w:tc>
          <w:tcPr>
            <w:tcW w:w="1985" w:type="dxa"/>
            <w:shd w:val="clear" w:color="auto" w:fill="FBD4B4"/>
          </w:tcPr>
          <w:p w14:paraId="0CF544C2" w14:textId="77777777" w:rsidR="00CE3ACF" w:rsidRPr="00ED02F1" w:rsidRDefault="00CE3ACF" w:rsidP="00CE3ACF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ED02F1">
              <w:rPr>
                <w:b/>
                <w:color w:val="E36C0A"/>
              </w:rPr>
              <w:t>PODSTAWA PROGRAMOWA</w:t>
            </w:r>
          </w:p>
        </w:tc>
      </w:tr>
      <w:tr w:rsidR="00CE3ACF" w:rsidRPr="00ED02F1" w14:paraId="11431C2A" w14:textId="77777777" w:rsidTr="00CE3ACF"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28FAB076" w14:textId="77777777" w:rsidR="00CE3ACF" w:rsidRPr="000D0A15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  <w:color w:val="F79646"/>
                <w:sz w:val="36"/>
                <w:szCs w:val="36"/>
              </w:rPr>
            </w:pPr>
            <w:r>
              <w:rPr>
                <w:rFonts w:cs="Calibri"/>
                <w:b/>
                <w:color w:val="F79646"/>
              </w:rPr>
              <w:t>WIEDZA</w:t>
            </w:r>
          </w:p>
        </w:tc>
        <w:tc>
          <w:tcPr>
            <w:tcW w:w="426" w:type="dxa"/>
          </w:tcPr>
          <w:p w14:paraId="34505DA8" w14:textId="77777777" w:rsidR="00CE3ACF" w:rsidRPr="000D0A15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</w:tc>
        <w:tc>
          <w:tcPr>
            <w:tcW w:w="1843" w:type="dxa"/>
          </w:tcPr>
          <w:p w14:paraId="0A25D81E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68E0A175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0C9EE5F1" w14:textId="77777777" w:rsidR="00CE3ACF" w:rsidRPr="00944026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46E7F943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4C524758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0B87EA2A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782F1603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416C593E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74A86594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</w:tcPr>
          <w:p w14:paraId="7B4DD899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747B4CE8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39424CB4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DOSTATECZNA</w:t>
            </w:r>
          </w:p>
        </w:tc>
        <w:tc>
          <w:tcPr>
            <w:tcW w:w="1985" w:type="dxa"/>
          </w:tcPr>
          <w:p w14:paraId="3F8568F0" w14:textId="77777777" w:rsidR="00CE3ACF" w:rsidRDefault="00CE3ACF" w:rsidP="00CE3ACF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7C1786F7" w14:textId="77777777" w:rsidR="00CE3ACF" w:rsidRDefault="00CE3ACF" w:rsidP="00CE3ACF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DA1B262" w14:textId="77777777" w:rsidR="00CE3ACF" w:rsidRPr="00ED02F1" w:rsidRDefault="00CE3ACF" w:rsidP="00CE3ACF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2F452ECC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0C210FBF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6B65B85F" w14:textId="41923176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Pr="00944026">
              <w:rPr>
                <w:rFonts w:cs="Calibri"/>
                <w:b/>
                <w:color w:val="F79646"/>
              </w:rPr>
              <w:t>DO</w:t>
            </w:r>
            <w:r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385F183D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33319C3A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CE3ACF" w:rsidRPr="007738E8" w14:paraId="0AB33F31" w14:textId="77777777" w:rsidTr="00CE3ACF">
        <w:trPr>
          <w:cantSplit/>
          <w:trHeight w:val="4697"/>
        </w:trPr>
        <w:tc>
          <w:tcPr>
            <w:tcW w:w="391" w:type="dxa"/>
            <w:vMerge/>
          </w:tcPr>
          <w:p w14:paraId="569C287C" w14:textId="77777777" w:rsidR="00CE3ACF" w:rsidRPr="000D0A15" w:rsidRDefault="00CE3ACF" w:rsidP="00CE3ACF">
            <w:pPr>
              <w:spacing w:after="0" w:line="240" w:lineRule="auto"/>
              <w:rPr>
                <w:rFonts w:cs="Calibri"/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3FCA03D9" w14:textId="77777777" w:rsidR="00CE3ACF" w:rsidRPr="000D0A15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SŁOWNICTWO</w:t>
            </w:r>
          </w:p>
        </w:tc>
        <w:tc>
          <w:tcPr>
            <w:tcW w:w="1843" w:type="dxa"/>
          </w:tcPr>
          <w:p w14:paraId="44027DC3" w14:textId="77777777" w:rsidR="00CE3ACF" w:rsidRDefault="00CE3ACF" w:rsidP="00CE3ACF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</w:p>
          <w:p w14:paraId="2E9F8B31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39AB991D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71DBDDD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1B096FF9" w14:textId="77777777" w:rsidR="00CE3ACF" w:rsidRPr="00CE3ACF" w:rsidRDefault="00CE3ACF" w:rsidP="00CE3ACF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54196F22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6EC956B9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3D10DC36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4ADCD7C3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154E2D02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73215F0B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62482779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051F3E2D" w14:textId="77777777" w:rsidR="00CE3ACF" w:rsidRPr="008C7DA9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1AA1096F" w14:textId="77777777" w:rsidR="00CE3ACF" w:rsidRDefault="00CE3ACF" w:rsidP="00CE3ACF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</w:rPr>
            </w:pPr>
          </w:p>
          <w:p w14:paraId="2EF3ACEF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i</w:t>
            </w:r>
            <w:r w:rsidRPr="00CE3ACF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553E1CD9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AE58A5F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62FA3AAC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CE3ACF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34A9C25C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6F921025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51825BA5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11029AB1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2BF5324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789757B6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610CD39B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441ED021" w14:textId="77777777" w:rsidR="00CE3ACF" w:rsidRPr="008C7DA9" w:rsidRDefault="00CE3ACF" w:rsidP="00CE3ACF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6D234E43" w14:textId="77777777" w:rsidR="00CE3ACF" w:rsidRDefault="00CE3ACF" w:rsidP="00CE3A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  <w:p w14:paraId="7E7E5D18" w14:textId="77777777" w:rsidR="00CE3ACF" w:rsidRPr="00F12080" w:rsidRDefault="00CE3ACF" w:rsidP="00CE3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0C64C31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6265D1FC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opanował podstawowe słownictwo z zakresu: </w:t>
            </w:r>
          </w:p>
          <w:p w14:paraId="773596BF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5DE5144C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38488BA4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5221D8D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7789584B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6B0D366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74EDACC4" w14:textId="77777777" w:rsidR="00CE3ACF" w:rsidRPr="008C7DA9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5D09CBD2" w14:textId="77777777" w:rsidR="00CE3ACF" w:rsidRPr="008C7DA9" w:rsidRDefault="00CE3ACF" w:rsidP="00CE3ACF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5BDD116D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4AF27024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51C50459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CE3ACF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0E449A0F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78D6EF1D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68A0182E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60CC853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2120378D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6BFFCD26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4F6E1C18" w14:textId="77777777" w:rsidR="00CE3ACF" w:rsidRPr="00F16647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4E38B722" w14:textId="77777777" w:rsidR="00CE3ACF" w:rsidRPr="00ED02F1" w:rsidRDefault="00CE3ACF" w:rsidP="00CE3ACF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70D67B33" w14:textId="77777777" w:rsidR="00CE3ACF" w:rsidRPr="00CE3ACF" w:rsidRDefault="00CE3ACF" w:rsidP="00CE3ACF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984" w:type="dxa"/>
          </w:tcPr>
          <w:p w14:paraId="6F414A49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36CBCEFA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CE3ACF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43D01B6C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21B8C678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48A2A0F7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2206067D" w14:textId="77777777" w:rsidR="00CE3ACF" w:rsidRDefault="00CE3ACF" w:rsidP="00CE3ACF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5C33AC52" w14:textId="77777777" w:rsidR="00CE3ACF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  <w:p w14:paraId="4566A77F" w14:textId="77777777" w:rsidR="00CE3ACF" w:rsidRPr="00CE3ACF" w:rsidRDefault="00CE3ACF" w:rsidP="00CE3ACF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człowiek (prawa człowieka, </w:t>
            </w:r>
            <w:r w:rsidRPr="00CE3ACF">
              <w:rPr>
                <w:b/>
                <w:sz w:val="18"/>
                <w:szCs w:val="18"/>
                <w:lang w:val="pl-PL"/>
              </w:rPr>
              <w:t>uczucia i emocje)</w:t>
            </w:r>
            <w:r w:rsidRPr="00CE3ACF">
              <w:rPr>
                <w:b/>
                <w:sz w:val="18"/>
                <w:szCs w:val="18"/>
                <w:lang w:val="pl-PL" w:eastAsia="en-US"/>
              </w:rPr>
              <w:t>,</w:t>
            </w:r>
          </w:p>
          <w:p w14:paraId="0E348796" w14:textId="77777777" w:rsidR="00CE3ACF" w:rsidRPr="00CE3ACF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10422DCF" w14:textId="77777777" w:rsidR="00CE3ACF" w:rsidRPr="00CE3ACF" w:rsidRDefault="00CE3ACF" w:rsidP="00CE3ACF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>miejsce zamieszkania (dom i jego wyposażenie),</w:t>
            </w:r>
          </w:p>
          <w:p w14:paraId="55E40709" w14:textId="77777777" w:rsidR="00CE3ACF" w:rsidRPr="00CE3ACF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27EEBDE3" w14:textId="77777777" w:rsidR="00CE3ACF" w:rsidRPr="002E479C" w:rsidRDefault="00CE3ACF" w:rsidP="00CE3ACF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podróżowanie i turystyka,</w:t>
            </w:r>
          </w:p>
          <w:p w14:paraId="0CF76A3C" w14:textId="77777777" w:rsidR="00CE3ACF" w:rsidRPr="00B61C2D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E3ACF" w:rsidRPr="007738E8" w14:paraId="3443E48A" w14:textId="77777777" w:rsidTr="00CE3ACF">
        <w:trPr>
          <w:cantSplit/>
          <w:trHeight w:val="1559"/>
        </w:trPr>
        <w:tc>
          <w:tcPr>
            <w:tcW w:w="391" w:type="dxa"/>
            <w:vMerge/>
          </w:tcPr>
          <w:p w14:paraId="198BE18B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6584174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22D3BC36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FE81885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760162EE" w14:textId="77777777" w:rsidR="00CE3ACF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2E3D42A4" w14:textId="77777777" w:rsidR="00CE3ACF" w:rsidRPr="002E298D" w:rsidRDefault="00CE3ACF" w:rsidP="00CE3A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7F3262EB" w14:textId="77777777" w:rsidR="00CE3ACF" w:rsidRPr="00944026" w:rsidRDefault="00CE3ACF" w:rsidP="00CE3ACF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09CD4D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215ED98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2E48CC44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9D123B2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>wobodnie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zaimka dopełnienia 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27533916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3EC1B72A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zaimek względny </w:t>
            </w:r>
            <w:r w:rsidRPr="00F16647">
              <w:rPr>
                <w:rFonts w:cs="Calibri"/>
                <w:i/>
                <w:sz w:val="18"/>
                <w:szCs w:val="18"/>
              </w:rPr>
              <w:t>„où”,</w:t>
            </w:r>
          </w:p>
          <w:p w14:paraId="289CAC9D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1D96BB29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>
              <w:rPr>
                <w:rFonts w:cs="Calibri"/>
                <w:sz w:val="18"/>
                <w:szCs w:val="18"/>
              </w:rPr>
              <w:t xml:space="preserve">używać zaimków przymiotnych i rzeczownych nieokreślonych </w:t>
            </w:r>
            <w:r>
              <w:rPr>
                <w:rFonts w:cs="Calibri"/>
                <w:i/>
                <w:sz w:val="18"/>
                <w:szCs w:val="18"/>
              </w:rPr>
              <w:t>„tout”, „toute”, „tous”, „toutes”, „chaque”, „quelques”,</w:t>
            </w:r>
          </w:p>
          <w:p w14:paraId="3A96C93E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45B335F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bez trudu </w:t>
            </w:r>
            <w:r>
              <w:rPr>
                <w:rFonts w:cs="Calibri"/>
                <w:sz w:val="18"/>
                <w:szCs w:val="18"/>
              </w:rPr>
              <w:t xml:space="preserve"> stosować konektory logiczne opozycji i zezwolenia.</w:t>
            </w:r>
          </w:p>
          <w:p w14:paraId="072990BC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22D86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8B9547B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  <w:r w:rsidRPr="00944026">
              <w:rPr>
                <w:rFonts w:cs="Calibri"/>
                <w:sz w:val="18"/>
                <w:szCs w:val="18"/>
              </w:rPr>
              <w:t>:</w:t>
            </w:r>
          </w:p>
          <w:p w14:paraId="08EAD49E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3EB746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pewną swobodą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zaimka dopełnienia 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ADCBC46" w14:textId="77777777" w:rsidR="00CE3ACF" w:rsidRPr="00F16647" w:rsidRDefault="00CE3ACF" w:rsidP="00CE3ACF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312FC01E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na </w:t>
            </w:r>
            <w:r w:rsidRPr="00944026">
              <w:rPr>
                <w:rFonts w:cs="Calibri"/>
                <w:sz w:val="18"/>
                <w:szCs w:val="18"/>
              </w:rPr>
              <w:t xml:space="preserve">zasadę </w:t>
            </w:r>
            <w:r>
              <w:rPr>
                <w:rFonts w:cs="Calibri"/>
                <w:sz w:val="18"/>
                <w:szCs w:val="18"/>
              </w:rPr>
              <w:t xml:space="preserve">stosowania zaimka względnego </w:t>
            </w:r>
            <w:r w:rsidRPr="00F16647">
              <w:rPr>
                <w:rFonts w:cs="Calibri"/>
                <w:i/>
                <w:sz w:val="18"/>
                <w:szCs w:val="18"/>
              </w:rPr>
              <w:t>„où”,</w:t>
            </w:r>
          </w:p>
          <w:p w14:paraId="0FEA0DF3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125EEF5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lastRenderedPageBreak/>
              <w:t xml:space="preserve">używać zaimków przymiotnych </w:t>
            </w:r>
            <w:r>
              <w:rPr>
                <w:rFonts w:cs="Calibri"/>
                <w:sz w:val="18"/>
                <w:szCs w:val="18"/>
              </w:rPr>
              <w:t xml:space="preserve">i rzeczownych </w:t>
            </w:r>
            <w:r w:rsidRPr="00F16647">
              <w:rPr>
                <w:rFonts w:cs="Calibri"/>
                <w:sz w:val="18"/>
                <w:szCs w:val="18"/>
              </w:rPr>
              <w:t xml:space="preserve">nieokreślonych </w:t>
            </w:r>
            <w:r w:rsidRPr="00F16647">
              <w:rPr>
                <w:rFonts w:cs="Calibri"/>
                <w:i/>
                <w:sz w:val="18"/>
                <w:szCs w:val="18"/>
              </w:rPr>
              <w:t>„tout”, „toute”, „tous”, „toutes”, „chaque”, „quelques”,</w:t>
            </w:r>
          </w:p>
          <w:p w14:paraId="474CF203" w14:textId="77777777" w:rsidR="00CE3ACF" w:rsidRDefault="00CE3ACF" w:rsidP="00CE3ACF">
            <w:pPr>
              <w:pStyle w:val="Akapitzlist"/>
              <w:rPr>
                <w:rFonts w:cs="Calibri"/>
                <w:sz w:val="18"/>
                <w:szCs w:val="18"/>
              </w:rPr>
            </w:pPr>
          </w:p>
          <w:p w14:paraId="6DED4217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 stosować konektory logiczne opozycji i zezwolenia.</w:t>
            </w:r>
          </w:p>
        </w:tc>
        <w:tc>
          <w:tcPr>
            <w:tcW w:w="2126" w:type="dxa"/>
          </w:tcPr>
          <w:p w14:paraId="420D66DD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7300587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2850CC55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EBBACE0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right="175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>a ogół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593D44">
              <w:rPr>
                <w:rFonts w:cs="Calibri"/>
                <w:b/>
                <w:sz w:val="18"/>
                <w:szCs w:val="18"/>
              </w:rPr>
              <w:t xml:space="preserve">poprawnie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dopełnienia </w:t>
            </w:r>
          </w:p>
          <w:p w14:paraId="40E3D89A" w14:textId="77777777" w:rsidR="00CE3ACF" w:rsidRDefault="00CE3ACF" w:rsidP="00CE3ACF">
            <w:pPr>
              <w:pStyle w:val="Akapitzlist"/>
              <w:spacing w:after="0" w:line="240" w:lineRule="auto"/>
              <w:ind w:left="175" w:right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FF973DE" w14:textId="77777777" w:rsidR="00CE3ACF" w:rsidRPr="00E04B8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FDF0961" w14:textId="77777777" w:rsidR="00CE3ACF" w:rsidRPr="005119CE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 xml:space="preserve">potrafi stosować zaimek względny </w:t>
            </w:r>
            <w:r w:rsidRPr="00F16647">
              <w:rPr>
                <w:rFonts w:cs="Calibri"/>
                <w:i/>
                <w:sz w:val="18"/>
                <w:szCs w:val="18"/>
              </w:rPr>
              <w:t>„où”,</w:t>
            </w:r>
          </w:p>
          <w:p w14:paraId="4A77A049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A4CE66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lastRenderedPageBreak/>
              <w:t>z pewnym trudem</w:t>
            </w:r>
            <w:r w:rsidRPr="00F1664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używać zaimków przymiotnych i rzeczownych nieokreślonych </w:t>
            </w:r>
            <w:r>
              <w:rPr>
                <w:rFonts w:cs="Calibri"/>
                <w:i/>
                <w:sz w:val="18"/>
                <w:szCs w:val="18"/>
              </w:rPr>
              <w:t>„tout”, „toute”, „tous”, „toutes”, „chaque”, „quelques”,</w:t>
            </w:r>
          </w:p>
          <w:p w14:paraId="232F43F3" w14:textId="77777777" w:rsidR="00CE3ACF" w:rsidRDefault="00CE3ACF" w:rsidP="00CE3ACF">
            <w:pPr>
              <w:pStyle w:val="Akapitzlist"/>
              <w:rPr>
                <w:rFonts w:cs="Calibri"/>
                <w:sz w:val="18"/>
                <w:szCs w:val="18"/>
              </w:rPr>
            </w:pPr>
          </w:p>
          <w:p w14:paraId="674E8EE7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w miarę poprawnie</w:t>
            </w:r>
            <w:r>
              <w:rPr>
                <w:rFonts w:cs="Calibri"/>
                <w:sz w:val="18"/>
                <w:szCs w:val="18"/>
              </w:rPr>
              <w:t xml:space="preserve"> stosować konektory logiczne opozycji i zezwolenia.</w:t>
            </w:r>
          </w:p>
        </w:tc>
        <w:tc>
          <w:tcPr>
            <w:tcW w:w="1985" w:type="dxa"/>
          </w:tcPr>
          <w:p w14:paraId="4BCD14A6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59E1141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Uczeń:</w:t>
            </w:r>
          </w:p>
          <w:p w14:paraId="6C08A222" w14:textId="77777777" w:rsidR="00CE3ACF" w:rsidRPr="00E04B8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240E30C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>łabo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zaimka dopełnienia 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2E52FE08" w14:textId="77777777" w:rsidR="00CE3ACF" w:rsidRPr="00E04B8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0E83500" w14:textId="77777777" w:rsidR="00CE3ACF" w:rsidRPr="005119CE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>
              <w:rPr>
                <w:rFonts w:cs="Calibri"/>
                <w:sz w:val="18"/>
                <w:szCs w:val="18"/>
              </w:rPr>
              <w:t xml:space="preserve">potrafi stosować zaimek względny </w:t>
            </w:r>
            <w:r w:rsidRPr="00F16647">
              <w:rPr>
                <w:rFonts w:cs="Calibri"/>
                <w:i/>
                <w:sz w:val="18"/>
                <w:szCs w:val="18"/>
              </w:rPr>
              <w:t>„où”,</w:t>
            </w:r>
          </w:p>
          <w:p w14:paraId="27460E67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5A3513F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zaimków przymiotnych i rzeczownych nieokreślonych </w:t>
            </w:r>
            <w:r>
              <w:rPr>
                <w:rFonts w:cs="Calibri"/>
                <w:i/>
                <w:sz w:val="18"/>
                <w:szCs w:val="18"/>
              </w:rPr>
              <w:t xml:space="preserve">„tout”, „toute”, „tous”, „toutes”, „chaque”, „quelques” </w:t>
            </w:r>
            <w:r w:rsidRPr="00F16647">
              <w:rPr>
                <w:rFonts w:cs="Calibri"/>
                <w:b/>
                <w:i/>
                <w:sz w:val="18"/>
                <w:szCs w:val="18"/>
              </w:rPr>
              <w:t xml:space="preserve">z </w:t>
            </w:r>
            <w:r w:rsidRPr="00F16647">
              <w:rPr>
                <w:rFonts w:cs="Calibri"/>
                <w:b/>
                <w:sz w:val="18"/>
                <w:szCs w:val="18"/>
              </w:rPr>
              <w:t>t</w:t>
            </w:r>
            <w:r w:rsidRPr="005119CE">
              <w:rPr>
                <w:rFonts w:cs="Calibri"/>
                <w:b/>
                <w:sz w:val="18"/>
                <w:szCs w:val="18"/>
              </w:rPr>
              <w:t>rudem, popełniając błędy,</w:t>
            </w:r>
          </w:p>
          <w:p w14:paraId="2570B0D6" w14:textId="77777777" w:rsidR="00CE3ACF" w:rsidRDefault="00CE3ACF" w:rsidP="00CE3ACF">
            <w:pPr>
              <w:pStyle w:val="Akapitzlist"/>
              <w:rPr>
                <w:rFonts w:cs="Calibri"/>
                <w:sz w:val="18"/>
                <w:szCs w:val="18"/>
              </w:rPr>
            </w:pPr>
          </w:p>
          <w:p w14:paraId="6F3CB82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>stosować konektory logiczne opozycji i zezwolenia.</w:t>
            </w:r>
          </w:p>
          <w:p w14:paraId="077111FA" w14:textId="77777777" w:rsidR="00CE3ACF" w:rsidRPr="005119CE" w:rsidRDefault="00CE3ACF" w:rsidP="00CE3ACF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CB4FA8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DBB9D78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519502B3" w14:textId="77777777" w:rsidR="00CE3ACF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C955B7A" w14:textId="77777777" w:rsidR="00CE3ACF" w:rsidRPr="002E298D" w:rsidRDefault="00CE3ACF" w:rsidP="00CE3A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68E337FA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E757CC" w14:textId="77777777" w:rsidR="00CE3ACF" w:rsidRPr="00A30542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9200F1E" w14:textId="77777777" w:rsidR="00CE3ACF" w:rsidRPr="00A30542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gramatycznych:</w:t>
            </w:r>
          </w:p>
          <w:p w14:paraId="7DF0BBD9" w14:textId="77777777" w:rsidR="00CE3ACF" w:rsidRPr="00A30542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17637EC0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A30542">
              <w:rPr>
                <w:b/>
                <w:sz w:val="18"/>
                <w:szCs w:val="18"/>
              </w:rPr>
              <w:t>zyskuje i przek</w:t>
            </w:r>
            <w:r>
              <w:rPr>
                <w:b/>
                <w:sz w:val="18"/>
                <w:szCs w:val="18"/>
              </w:rPr>
              <w:t>azuje informacje i wyjaśnienia,</w:t>
            </w:r>
          </w:p>
          <w:p w14:paraId="5F025C99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8A7330B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polecenia,</w:t>
            </w:r>
          </w:p>
          <w:p w14:paraId="415E288E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446974B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 punkt widzenia,</w:t>
            </w:r>
          </w:p>
          <w:p w14:paraId="3326EB91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727F2EA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rady.</w:t>
            </w:r>
          </w:p>
          <w:p w14:paraId="529EE1A9" w14:textId="77777777" w:rsidR="00CE3ACF" w:rsidRPr="00A30542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CE3ACF" w:rsidRPr="00D05828" w14:paraId="55C4AF0E" w14:textId="77777777" w:rsidTr="00CE3ACF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14:paraId="2BA35B4D" w14:textId="77777777" w:rsidR="00CE3ACF" w:rsidRPr="00340A3B" w:rsidRDefault="00CE3ACF" w:rsidP="00CE3ACF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  <w:r w:rsidRPr="00340A3B">
              <w:rPr>
                <w:b/>
                <w:color w:val="F79646"/>
              </w:rPr>
              <w:t xml:space="preserve">UMIEJĘTNOŚCI </w:t>
            </w:r>
            <w:r>
              <w:rPr>
                <w:b/>
                <w:color w:val="F79646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34F2524B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SŁUCHANIE</w:t>
            </w:r>
          </w:p>
        </w:tc>
        <w:tc>
          <w:tcPr>
            <w:tcW w:w="1843" w:type="dxa"/>
          </w:tcPr>
          <w:p w14:paraId="4F4BDF5C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CC4BDA4" w14:textId="77777777" w:rsidR="00CE3ACF" w:rsidRPr="00465D7B" w:rsidRDefault="00CE3ACF" w:rsidP="00CE3ACF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 prostych</w:t>
            </w:r>
            <w:r>
              <w:rPr>
                <w:sz w:val="18"/>
                <w:szCs w:val="18"/>
              </w:rPr>
              <w:t xml:space="preserve"> oraz bardziej rozbudowanych</w:t>
            </w:r>
            <w:r w:rsidRPr="00465D7B">
              <w:rPr>
                <w:sz w:val="18"/>
                <w:szCs w:val="18"/>
              </w:rPr>
              <w:t xml:space="preserve"> tekstów i rozmów.</w:t>
            </w:r>
          </w:p>
          <w:p w14:paraId="12AC01AA" w14:textId="77777777" w:rsidR="00CE3ACF" w:rsidRPr="00944026" w:rsidRDefault="00CE3ACF" w:rsidP="00CE3ACF">
            <w:pPr>
              <w:pStyle w:val="Akapitzlist"/>
              <w:spacing w:after="0" w:line="240" w:lineRule="auto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C89C5D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A23922D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11AB7B87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7AAE9FD7" w14:textId="77777777" w:rsidR="00CE3ACF" w:rsidRPr="00944026" w:rsidRDefault="00CE3ACF" w:rsidP="00CE3ACF">
            <w:pPr>
              <w:pStyle w:val="Akapitzlist1"/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</w:p>
          <w:p w14:paraId="1836E4FB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odpowiada na pytania typu prawda/fałsz, </w:t>
            </w:r>
          </w:p>
          <w:p w14:paraId="0CFB3DFD" w14:textId="77777777" w:rsidR="00CE3ACF" w:rsidRPr="00944026" w:rsidRDefault="00CE3ACF" w:rsidP="00CE3ACF">
            <w:pPr>
              <w:pStyle w:val="Akapitzlist1"/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</w:p>
          <w:p w14:paraId="1D85CD5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swobodnie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znajduje w nagraniu wymagane </w:t>
            </w:r>
            <w:r>
              <w:rPr>
                <w:rFonts w:cs="Calibri"/>
                <w:sz w:val="18"/>
                <w:szCs w:val="18"/>
              </w:rPr>
              <w:lastRenderedPageBreak/>
              <w:t>informacje, układa je w odpowiedniej kolejności,</w:t>
            </w:r>
          </w:p>
          <w:p w14:paraId="3123E99C" w14:textId="77777777" w:rsidR="00CE3ACF" w:rsidRPr="00DB4183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9C5DF70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47199664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AB57D7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755A0F5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6B0CA647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5F53D260" w14:textId="77777777" w:rsidR="00CE3ACF" w:rsidRDefault="00CE3ACF" w:rsidP="00CE3ACF">
            <w:pPr>
              <w:pStyle w:val="Akapitzlist1"/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</w:p>
          <w:p w14:paraId="2DBA8BF6" w14:textId="77777777" w:rsidR="00CE3ACF" w:rsidRPr="00F16647" w:rsidRDefault="00CE3ACF" w:rsidP="00CE3ACF">
            <w:pPr>
              <w:pStyle w:val="Akapitzlist1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typu prawda/fałsz,</w:t>
            </w:r>
          </w:p>
          <w:p w14:paraId="68982319" w14:textId="77777777" w:rsidR="00CE3ACF" w:rsidRPr="00DB4183" w:rsidRDefault="00CE3ACF" w:rsidP="00CE3ACF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2F8761E8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wymagane </w:t>
            </w:r>
            <w:r>
              <w:rPr>
                <w:rFonts w:cs="Calibri"/>
                <w:sz w:val="18"/>
                <w:szCs w:val="18"/>
              </w:rPr>
              <w:lastRenderedPageBreak/>
              <w:t>informacje, układa je w odpowiedniej kolejności,</w:t>
            </w:r>
          </w:p>
          <w:p w14:paraId="77C3C35D" w14:textId="77777777" w:rsidR="00CE3ACF" w:rsidRPr="00DB4183" w:rsidRDefault="00CE3ACF" w:rsidP="00CE3ACF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2C2ACEEE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01515BF4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14ACD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8DF65ED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pewną część</w:t>
            </w:r>
            <w:r w:rsidRPr="00944026"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i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3D561711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2ABFC0CB" w14:textId="77777777" w:rsidR="00CE3ACF" w:rsidRPr="00DB4183" w:rsidRDefault="00CE3ACF" w:rsidP="00CE3ACF">
            <w:pPr>
              <w:pStyle w:val="Akapitzlist1"/>
              <w:spacing w:after="0" w:line="240" w:lineRule="auto"/>
              <w:ind w:left="0" w:right="-60"/>
              <w:rPr>
                <w:rFonts w:cs="Calibri"/>
                <w:bCs/>
                <w:sz w:val="18"/>
                <w:szCs w:val="18"/>
              </w:rPr>
            </w:pPr>
          </w:p>
          <w:p w14:paraId="1953E884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odpowiada na </w:t>
            </w:r>
            <w:r w:rsidRPr="00593D44"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pytania </w:t>
            </w:r>
            <w:r>
              <w:rPr>
                <w:rFonts w:cs="Calibri"/>
                <w:bCs/>
                <w:sz w:val="18"/>
                <w:szCs w:val="18"/>
              </w:rPr>
              <w:t xml:space="preserve">typu prawda/fałsz,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sporadycznie </w:t>
            </w:r>
            <w:r>
              <w:rPr>
                <w:rFonts w:cs="Calibri"/>
                <w:sz w:val="18"/>
                <w:szCs w:val="18"/>
              </w:rPr>
              <w:t>uzasadnia,</w:t>
            </w:r>
          </w:p>
          <w:p w14:paraId="430BCF58" w14:textId="77777777" w:rsidR="00CE3ACF" w:rsidRPr="00F16647" w:rsidRDefault="00CE3ACF" w:rsidP="00CE3ACF">
            <w:pPr>
              <w:pStyle w:val="Akapitzlist1"/>
              <w:spacing w:after="0" w:line="240" w:lineRule="auto"/>
              <w:ind w:left="0" w:right="-60"/>
              <w:rPr>
                <w:rFonts w:cs="Calibri"/>
                <w:sz w:val="18"/>
                <w:szCs w:val="18"/>
              </w:rPr>
            </w:pPr>
          </w:p>
          <w:p w14:paraId="371E3012" w14:textId="77777777" w:rsidR="00CE3ACF" w:rsidRPr="00F16647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niektóre </w:t>
            </w:r>
            <w:r>
              <w:rPr>
                <w:rFonts w:cs="Calibri"/>
                <w:sz w:val="18"/>
                <w:szCs w:val="18"/>
              </w:rPr>
              <w:t xml:space="preserve">wymagane informacje, układa je w </w:t>
            </w:r>
            <w:r w:rsidRPr="00F16647">
              <w:rPr>
                <w:rFonts w:cs="Calibri"/>
                <w:b/>
                <w:sz w:val="18"/>
                <w:szCs w:val="18"/>
              </w:rPr>
              <w:t>nie zawsze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b/>
                <w:sz w:val="18"/>
                <w:szCs w:val="18"/>
              </w:rPr>
              <w:lastRenderedPageBreak/>
              <w:t xml:space="preserve">odpowiedniej </w:t>
            </w:r>
            <w:r>
              <w:rPr>
                <w:rFonts w:cs="Calibri"/>
                <w:sz w:val="18"/>
                <w:szCs w:val="18"/>
              </w:rPr>
              <w:t>kolejności,</w:t>
            </w:r>
          </w:p>
          <w:p w14:paraId="1C26F8DC" w14:textId="77777777" w:rsidR="00CE3ACF" w:rsidRPr="00DB4183" w:rsidRDefault="00CE3ACF" w:rsidP="00CE3ACF">
            <w:pPr>
              <w:pStyle w:val="Akapitzlist1"/>
              <w:spacing w:after="0" w:line="240" w:lineRule="auto"/>
              <w:ind w:left="0" w:right="-60"/>
              <w:rPr>
                <w:rFonts w:cs="Calibri"/>
                <w:sz w:val="18"/>
                <w:szCs w:val="18"/>
              </w:rPr>
            </w:pPr>
          </w:p>
          <w:p w14:paraId="1E25CCFE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2B35E12D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0C37F7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8CBD68B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nieliczne</w:t>
            </w:r>
            <w:r w:rsidRPr="00944026"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nieliczne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6EF28E33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593D44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6A463675" w14:textId="77777777" w:rsidR="00CE3ACF" w:rsidRDefault="00CE3ACF" w:rsidP="00CE3ACF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22A41121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DB4183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bCs/>
                <w:sz w:val="18"/>
                <w:szCs w:val="18"/>
              </w:rPr>
              <w:t xml:space="preserve">odpowiada </w:t>
            </w:r>
            <w:r>
              <w:rPr>
                <w:rFonts w:cs="Calibri"/>
                <w:bCs/>
                <w:sz w:val="18"/>
                <w:szCs w:val="18"/>
              </w:rPr>
              <w:t xml:space="preserve">na </w:t>
            </w:r>
            <w:r>
              <w:rPr>
                <w:rFonts w:cs="Calibri"/>
                <w:sz w:val="18"/>
                <w:szCs w:val="18"/>
              </w:rPr>
              <w:t xml:space="preserve">pytania </w:t>
            </w:r>
            <w:r>
              <w:rPr>
                <w:rFonts w:cs="Calibri"/>
                <w:bCs/>
                <w:sz w:val="18"/>
                <w:szCs w:val="18"/>
              </w:rPr>
              <w:t>typu prawda/fałsz,</w:t>
            </w:r>
          </w:p>
          <w:p w14:paraId="0B31E4AD" w14:textId="77777777" w:rsidR="00CE3ACF" w:rsidRPr="00DB4183" w:rsidRDefault="00CE3ACF" w:rsidP="00CE3ACF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141E717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 w:rsidRPr="00593D44"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zwykle </w:t>
            </w:r>
            <w:r w:rsidRPr="00F16647">
              <w:rPr>
                <w:rFonts w:cs="Calibri"/>
                <w:b/>
                <w:sz w:val="18"/>
                <w:szCs w:val="18"/>
              </w:rPr>
              <w:lastRenderedPageBreak/>
              <w:t>nieodpowiedniej</w:t>
            </w:r>
            <w:r>
              <w:rPr>
                <w:rFonts w:cs="Calibri"/>
                <w:sz w:val="18"/>
                <w:szCs w:val="18"/>
              </w:rPr>
              <w:t xml:space="preserve"> kolejności,</w:t>
            </w:r>
          </w:p>
          <w:p w14:paraId="6EF42ABC" w14:textId="77777777" w:rsidR="00CE3ACF" w:rsidRPr="00DB4183" w:rsidRDefault="00CE3ACF" w:rsidP="00CE3ACF">
            <w:pPr>
              <w:pStyle w:val="Akapitzlist1"/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</w:p>
          <w:p w14:paraId="28187133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4CBB7197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1934F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D7D154B" w14:textId="77777777" w:rsidR="00CE3ACF" w:rsidRPr="002E298D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85" w:type="dxa"/>
          </w:tcPr>
          <w:p w14:paraId="32A69EB0" w14:textId="77777777" w:rsidR="00CE3ACF" w:rsidRPr="005E4CCF" w:rsidRDefault="00CE3ACF" w:rsidP="00CE3ACF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3D228182" w14:textId="77777777" w:rsidR="00CE3ACF" w:rsidRPr="00A30542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 xml:space="preserve">Uczeń rozumie proste wypowiedzi ustne (np. </w:t>
            </w:r>
            <w:r>
              <w:rPr>
                <w:b/>
                <w:sz w:val="18"/>
                <w:szCs w:val="18"/>
              </w:rPr>
              <w:t>rozmowy, wiadomości</w:t>
            </w:r>
            <w:r w:rsidRPr="00A30542">
              <w:rPr>
                <w:b/>
                <w:sz w:val="18"/>
                <w:szCs w:val="18"/>
              </w:rPr>
              <w:t xml:space="preserve">) artykułowane wyraźnie, w standardowej odmianie języka:  </w:t>
            </w:r>
          </w:p>
          <w:p w14:paraId="6FCF1B36" w14:textId="77777777" w:rsidR="00CE3ACF" w:rsidRPr="005E4C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753CF4A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polecenia.</w:t>
            </w:r>
          </w:p>
          <w:p w14:paraId="654440A4" w14:textId="77777777" w:rsidR="00CE3ACF" w:rsidRDefault="00CE3ACF" w:rsidP="00CE3ACF">
            <w:pPr>
              <w:pStyle w:val="Akapitzlist1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0670D00A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30E9B7CC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13CCE60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 argumenty,</w:t>
            </w:r>
          </w:p>
          <w:p w14:paraId="64C5F45E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93C9C88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454DD3D7" w14:textId="77777777" w:rsidR="00CE3ACF" w:rsidRPr="005E4CCF" w:rsidRDefault="00CE3ACF" w:rsidP="00CE3ACF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CE3ACF" w:rsidRPr="00D05828" w14:paraId="47A8D048" w14:textId="77777777" w:rsidTr="00CE3ACF">
        <w:trPr>
          <w:cantSplit/>
          <w:trHeight w:val="1134"/>
        </w:trPr>
        <w:tc>
          <w:tcPr>
            <w:tcW w:w="391" w:type="dxa"/>
            <w:vMerge/>
          </w:tcPr>
          <w:p w14:paraId="757C7EA7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4413D350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CZYTANIE</w:t>
            </w:r>
          </w:p>
          <w:p w14:paraId="479E8DA3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28AC7D6F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7C54CF48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5CA0F3B1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25B1B4EE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</w:tc>
        <w:tc>
          <w:tcPr>
            <w:tcW w:w="1843" w:type="dxa"/>
          </w:tcPr>
          <w:p w14:paraId="2D76C9F5" w14:textId="77777777" w:rsidR="00CE3ACF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12E7806" w14:textId="77777777" w:rsidR="00CE3ACF" w:rsidRPr="00465D7B" w:rsidRDefault="00CE3ACF" w:rsidP="00CE3ACF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</w:t>
            </w:r>
            <w:r>
              <w:rPr>
                <w:sz w:val="18"/>
                <w:szCs w:val="18"/>
              </w:rPr>
              <w:t xml:space="preserve"> prostych oraz bardziej rozbudowanych tekstów.</w:t>
            </w:r>
          </w:p>
          <w:p w14:paraId="2EBF449D" w14:textId="77777777" w:rsidR="00CE3ACF" w:rsidRPr="00944026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B80AFB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18A381F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prawie wszystkie</w:t>
            </w:r>
            <w:r w:rsidRPr="00366841"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2E97B755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D6108F5" w14:textId="77777777" w:rsidR="00CE3ACF" w:rsidRPr="00F16647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>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rodzaj tekstu,</w:t>
            </w:r>
          </w:p>
          <w:p w14:paraId="5EA14C26" w14:textId="77777777" w:rsidR="00CE3ACF" w:rsidRPr="00DB4183" w:rsidRDefault="00CE3ACF" w:rsidP="00CE3ACF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CF32548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sz w:val="18"/>
                <w:szCs w:val="18"/>
              </w:rPr>
              <w:t>ard</w:t>
            </w:r>
            <w:r>
              <w:rPr>
                <w:rFonts w:cs="Calibri"/>
                <w:b/>
                <w:sz w:val="18"/>
                <w:szCs w:val="18"/>
              </w:rPr>
              <w:t xml:space="preserve">zo </w:t>
            </w:r>
            <w:r w:rsidRPr="00DB4183"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46EA2AA6" w14:textId="77777777" w:rsidR="00CE3ACF" w:rsidRPr="00DB4183" w:rsidRDefault="00CE3ACF" w:rsidP="00CE3ACF">
            <w:pPr>
              <w:pStyle w:val="Akapitzlist"/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207306F0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poleceń.</w:t>
            </w:r>
          </w:p>
          <w:p w14:paraId="77DDD67D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7A672F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6D52D99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 w:rsidRPr="00366841"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2B4310EA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6EC9BAD" w14:textId="77777777" w:rsidR="00CE3ACF" w:rsidRPr="00DB4183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i określa rodzaj tekstu,</w:t>
            </w:r>
          </w:p>
          <w:p w14:paraId="7E1D1E4D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E2063BD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>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7B9F158F" w14:textId="77777777" w:rsidR="00CE3ACF" w:rsidRPr="00DB4183" w:rsidRDefault="00CE3ACF" w:rsidP="00CE3ACF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210B0F3B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poleceń.</w:t>
            </w:r>
          </w:p>
          <w:p w14:paraId="4053FCB6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12A762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3AC4F90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pewną część</w:t>
            </w:r>
            <w:r w:rsidRPr="00366841"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7535FC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FA4C2F7" w14:textId="77777777" w:rsidR="00CE3ACF" w:rsidRPr="00DB4183" w:rsidRDefault="00CE3ACF" w:rsidP="00CE3AC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pewnym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 xml:space="preserve"> trud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i określa rodzaj tekstu,</w:t>
            </w:r>
          </w:p>
          <w:p w14:paraId="3ED83CF8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08A7DBA0" w14:textId="77777777" w:rsidR="00CE3ACF" w:rsidRPr="00DB4183" w:rsidRDefault="00CE3ACF" w:rsidP="00CE3ACF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2AA14153" w14:textId="77777777" w:rsidR="00CE3ACF" w:rsidRPr="00366841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poleceń,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753C979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464E2E7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366841"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liczne błędy</w:t>
            </w:r>
            <w:r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  <w:p w14:paraId="1D617762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F2DBEAC" w14:textId="77777777" w:rsidR="00CE3ACF" w:rsidRPr="00366841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rodzaj tekstu,</w:t>
            </w:r>
          </w:p>
          <w:p w14:paraId="58F89EAE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4EC5D04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z dużym trudem</w:t>
            </w:r>
            <w:r w:rsidRPr="00F16647">
              <w:rPr>
                <w:rFonts w:cs="Calibri"/>
                <w:sz w:val="18"/>
                <w:szCs w:val="18"/>
              </w:rPr>
              <w:t xml:space="preserve"> wskazuje cel</w:t>
            </w:r>
            <w:r>
              <w:rPr>
                <w:rFonts w:cs="Calibri"/>
                <w:sz w:val="18"/>
                <w:szCs w:val="18"/>
              </w:rPr>
              <w:t xml:space="preserve"> i problematykę tekstu,</w:t>
            </w:r>
          </w:p>
          <w:p w14:paraId="0AB93A33" w14:textId="77777777" w:rsidR="00CE3ACF" w:rsidRPr="00DB4183" w:rsidRDefault="00CE3ACF" w:rsidP="00CE3ACF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EFA5E89" w14:textId="77777777" w:rsidR="00CE3ACF" w:rsidRPr="00DB4183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poleceń.</w:t>
            </w:r>
          </w:p>
          <w:p w14:paraId="6609ADD2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5E3B77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61C0677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5C30F2F2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5CE52772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E273214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1C2D">
              <w:rPr>
                <w:b/>
                <w:sz w:val="18"/>
                <w:szCs w:val="18"/>
              </w:rPr>
              <w:t xml:space="preserve">rozumie proste wypowiedzi pisemne (np.: </w:t>
            </w:r>
            <w:r>
              <w:rPr>
                <w:b/>
                <w:sz w:val="18"/>
                <w:szCs w:val="18"/>
              </w:rPr>
              <w:t xml:space="preserve">fragmenty artykułów, </w:t>
            </w:r>
            <w:r w:rsidRPr="00B61C2D">
              <w:rPr>
                <w:b/>
                <w:sz w:val="18"/>
                <w:szCs w:val="18"/>
              </w:rPr>
              <w:t xml:space="preserve">wpisy na </w:t>
            </w:r>
            <w:r>
              <w:rPr>
                <w:b/>
                <w:sz w:val="18"/>
                <w:szCs w:val="18"/>
              </w:rPr>
              <w:t>forach i blogach</w:t>
            </w:r>
            <w:r w:rsidRPr="00B61C2D">
              <w:rPr>
                <w:b/>
                <w:sz w:val="18"/>
                <w:szCs w:val="18"/>
              </w:rPr>
              <w:t>.)</w:t>
            </w:r>
          </w:p>
          <w:p w14:paraId="20B91829" w14:textId="77777777" w:rsidR="00CE3ACF" w:rsidRPr="00B61C2D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7E0B023" w14:textId="77777777" w:rsidR="00CE3ACF" w:rsidRDefault="00CE3ACF" w:rsidP="00CE3A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  <w:szCs w:val="18"/>
              </w:rPr>
              <w:t xml:space="preserve"> intencje autora tekstu oraz odbiorcę,</w:t>
            </w:r>
          </w:p>
          <w:p w14:paraId="01D2275B" w14:textId="77777777" w:rsidR="00CE3ACF" w:rsidRPr="00B61C2D" w:rsidRDefault="00CE3ACF" w:rsidP="00CE3ACF">
            <w:pPr>
              <w:pStyle w:val="Akapitzlist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763C6C40" w14:textId="77777777" w:rsidR="00CE3ACF" w:rsidRDefault="00CE3ACF" w:rsidP="00CE3A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wypowiedzi, przedstawiony problem,</w:t>
            </w:r>
          </w:p>
          <w:p w14:paraId="0711DB2D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3120492" w14:textId="77777777" w:rsidR="00CE3ACF" w:rsidRDefault="00CE3ACF" w:rsidP="00CE3A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porządku.</w:t>
            </w:r>
          </w:p>
          <w:p w14:paraId="754629DB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FC0A814" w14:textId="77777777" w:rsidR="00CE3ACF" w:rsidRPr="00E86F20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E4CCF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przetwarza proste</w:t>
            </w:r>
            <w:r w:rsidRPr="005E4CCF">
              <w:rPr>
                <w:b/>
                <w:sz w:val="18"/>
                <w:szCs w:val="18"/>
              </w:rPr>
              <w:t xml:space="preserve"> tekst</w:t>
            </w:r>
            <w:r>
              <w:rPr>
                <w:b/>
                <w:sz w:val="18"/>
                <w:szCs w:val="18"/>
              </w:rPr>
              <w:t>y i reaguje na nie.</w:t>
            </w:r>
          </w:p>
          <w:p w14:paraId="3CFCC1EF" w14:textId="77777777" w:rsidR="00CE3ACF" w:rsidRPr="00B61C2D" w:rsidRDefault="00CE3ACF" w:rsidP="00CE3ACF">
            <w:pPr>
              <w:pStyle w:val="Akapitzlist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</w:tc>
      </w:tr>
      <w:tr w:rsidR="00CE3ACF" w:rsidRPr="00D05828" w14:paraId="3CE5A467" w14:textId="77777777" w:rsidTr="00CE3ACF">
        <w:trPr>
          <w:cantSplit/>
          <w:trHeight w:val="1134"/>
        </w:trPr>
        <w:tc>
          <w:tcPr>
            <w:tcW w:w="391" w:type="dxa"/>
            <w:vMerge/>
          </w:tcPr>
          <w:p w14:paraId="324B278F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083964C8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 xml:space="preserve">  </w:t>
            </w:r>
            <w:r w:rsidRPr="00944026">
              <w:rPr>
                <w:rFonts w:cs="Calibri"/>
                <w:b/>
              </w:rPr>
              <w:t>MÓWIENIE</w:t>
            </w:r>
          </w:p>
        </w:tc>
        <w:tc>
          <w:tcPr>
            <w:tcW w:w="1843" w:type="dxa"/>
          </w:tcPr>
          <w:p w14:paraId="1CDBF93E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DF575EC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swobodnie, płynnie i bez zawahania potrafi</w:t>
            </w:r>
            <w:r w:rsidRPr="002E298D">
              <w:rPr>
                <w:b/>
                <w:sz w:val="18"/>
                <w:szCs w:val="18"/>
              </w:rPr>
              <w:t xml:space="preserve"> przekazać </w:t>
            </w:r>
            <w:r w:rsidRPr="002E298D">
              <w:rPr>
                <w:b/>
                <w:sz w:val="18"/>
                <w:szCs w:val="18"/>
              </w:rPr>
              <w:lastRenderedPageBreak/>
              <w:t>wiadomości w języku francuskim</w:t>
            </w:r>
            <w:r>
              <w:rPr>
                <w:b/>
                <w:sz w:val="18"/>
                <w:szCs w:val="18"/>
              </w:rPr>
              <w:t>, tworząc pełne zdania przy użyciu bogatego słownictwa oraz złożonych struktur gramatycznych.</w:t>
            </w:r>
          </w:p>
        </w:tc>
        <w:tc>
          <w:tcPr>
            <w:tcW w:w="1984" w:type="dxa"/>
          </w:tcPr>
          <w:p w14:paraId="0CB9B3A2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B2CF99C" w14:textId="77777777" w:rsidR="00CE3ACF" w:rsidRPr="00366841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swobodnie</w:t>
            </w:r>
            <w:r w:rsidRPr="00366841">
              <w:rPr>
                <w:rFonts w:cs="Calibri"/>
                <w:sz w:val="18"/>
                <w:szCs w:val="18"/>
              </w:rPr>
              <w:t xml:space="preserve"> z względną pewnością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</w:t>
            </w:r>
            <w:r w:rsidRPr="00366841">
              <w:rPr>
                <w:rFonts w:cs="Calibri"/>
                <w:sz w:val="18"/>
                <w:szCs w:val="18"/>
              </w:rPr>
              <w:lastRenderedPageBreak/>
              <w:t xml:space="preserve">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 w:rsidRPr="00366841"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1770B283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swobodnie </w:t>
            </w:r>
            <w:r w:rsidRPr="00CE3ACF">
              <w:rPr>
                <w:sz w:val="18"/>
                <w:szCs w:val="18"/>
                <w:lang w:val="pl-PL"/>
              </w:rPr>
              <w:t>tworzy opis podając niezbędne informacje,</w:t>
            </w:r>
          </w:p>
          <w:p w14:paraId="597D0116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2B9F9D5B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right="-123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bez problemu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>porównuje i opisuje wybrane elementy,</w:t>
            </w:r>
          </w:p>
          <w:p w14:paraId="25648945" w14:textId="77777777" w:rsidR="00CE3ACF" w:rsidRPr="00CE3ACF" w:rsidRDefault="00CE3ACF" w:rsidP="00CE3ACF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1CF2F469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ze swobodą potrafi </w:t>
            </w:r>
            <w:r w:rsidRPr="00CE3ACF">
              <w:rPr>
                <w:noProof/>
                <w:sz w:val="18"/>
                <w:szCs w:val="18"/>
                <w:lang w:val="pl-PL"/>
              </w:rPr>
              <w:t>zaprezentować argumenty.</w:t>
            </w:r>
          </w:p>
          <w:p w14:paraId="2F97198A" w14:textId="77777777" w:rsidR="00CE3ACF" w:rsidRPr="00CE3ACF" w:rsidRDefault="00CE3ACF" w:rsidP="00CE3ACF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2BBA237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34B0515" w14:textId="77777777" w:rsidR="00CE3ACF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zazwyczaj poprawn</w:t>
            </w:r>
            <w:r w:rsidRPr="00DB4183">
              <w:rPr>
                <w:rFonts w:cs="Calibri"/>
                <w:b/>
                <w:sz w:val="18"/>
                <w:szCs w:val="18"/>
              </w:rPr>
              <w:t>ie</w:t>
            </w:r>
            <w:r w:rsidRPr="00366841">
              <w:rPr>
                <w:rFonts w:cs="Calibri"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</w:t>
            </w:r>
            <w:r w:rsidRPr="00366841">
              <w:rPr>
                <w:rFonts w:cs="Calibri"/>
                <w:sz w:val="18"/>
                <w:szCs w:val="18"/>
              </w:rPr>
              <w:lastRenderedPageBreak/>
              <w:t xml:space="preserve">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700E95B9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z pewną swobodą </w:t>
            </w:r>
            <w:r w:rsidRPr="00CE3ACF">
              <w:rPr>
                <w:sz w:val="18"/>
                <w:szCs w:val="18"/>
                <w:lang w:val="pl-PL"/>
              </w:rPr>
              <w:t>tworzy opis podając niezbędne informacje,</w:t>
            </w:r>
          </w:p>
          <w:p w14:paraId="7A92C2A8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6B429FE3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>porównywać i opisywać wybrane elementy,</w:t>
            </w:r>
          </w:p>
          <w:p w14:paraId="75FCC737" w14:textId="77777777" w:rsidR="00CE3ACF" w:rsidRPr="00CE3ACF" w:rsidRDefault="00CE3ACF" w:rsidP="00CE3ACF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7D737DA4" w14:textId="77777777" w:rsidR="00CE3ACF" w:rsidRPr="00F16647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potrafi zaprezentować argumenty.</w:t>
            </w:r>
          </w:p>
        </w:tc>
        <w:tc>
          <w:tcPr>
            <w:tcW w:w="2126" w:type="dxa"/>
          </w:tcPr>
          <w:p w14:paraId="52A7F5BD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108B2290" w14:textId="77777777" w:rsidR="00CE3ACF" w:rsidRPr="00366841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nie do końca poprawn</w:t>
            </w:r>
            <w:r w:rsidRPr="00366841">
              <w:rPr>
                <w:rFonts w:cs="Calibri"/>
                <w:sz w:val="18"/>
                <w:szCs w:val="18"/>
              </w:rPr>
              <w:t xml:space="preserve">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</w:t>
            </w:r>
            <w:r w:rsidRPr="00366841">
              <w:rPr>
                <w:rFonts w:cs="Calibri"/>
                <w:sz w:val="18"/>
                <w:szCs w:val="18"/>
              </w:rPr>
              <w:lastRenderedPageBreak/>
              <w:t xml:space="preserve">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44B9AC0E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z pewną trudnością potrafi </w:t>
            </w:r>
            <w:r w:rsidRPr="00CE3ACF">
              <w:rPr>
                <w:sz w:val="18"/>
                <w:szCs w:val="18"/>
                <w:lang w:val="pl-PL"/>
              </w:rPr>
              <w:t>tworzyć opis podając niezbędne informacje,</w:t>
            </w:r>
          </w:p>
          <w:p w14:paraId="220A6257" w14:textId="77777777" w:rsidR="00CE3ACF" w:rsidRPr="00366841" w:rsidRDefault="00CE3ACF" w:rsidP="00CE3ACF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036B6180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porównywać i opisywać wybrane elementy, jednak z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dużą niepewnością.</w:t>
            </w:r>
          </w:p>
          <w:p w14:paraId="49882053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064CEC2B" w14:textId="77777777" w:rsidR="00CE3ACF" w:rsidRPr="00F16647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</w:t>
            </w:r>
            <w:r w:rsidRPr="00366841"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b/>
                <w:noProof/>
                <w:sz w:val="18"/>
                <w:szCs w:val="18"/>
              </w:rPr>
              <w:t xml:space="preserve">próbuje </w:t>
            </w:r>
            <w:r>
              <w:rPr>
                <w:noProof/>
                <w:sz w:val="18"/>
                <w:szCs w:val="18"/>
              </w:rPr>
              <w:t>zaprezentować argumenty.</w:t>
            </w:r>
          </w:p>
        </w:tc>
        <w:tc>
          <w:tcPr>
            <w:tcW w:w="1985" w:type="dxa"/>
          </w:tcPr>
          <w:p w14:paraId="500CE332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1974CA23" w14:textId="77777777" w:rsidR="00CE3ACF" w:rsidRPr="00366841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lastRenderedPageBreak/>
              <w:t>(popełniając liczne błędy zakłócające komunikację):</w:t>
            </w:r>
          </w:p>
          <w:p w14:paraId="307B5371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z trudnością potrafi </w:t>
            </w:r>
            <w:r w:rsidRPr="00CE3ACF">
              <w:rPr>
                <w:sz w:val="18"/>
                <w:szCs w:val="18"/>
                <w:lang w:val="pl-PL"/>
              </w:rPr>
              <w:t>tworzyć opis podając niezbędne informacje,</w:t>
            </w:r>
          </w:p>
          <w:p w14:paraId="063CEEC5" w14:textId="77777777" w:rsidR="00CE3ACF" w:rsidRPr="00366841" w:rsidRDefault="00CE3ACF" w:rsidP="00CE3ACF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6AA0B170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z trudem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>porównuje i opisuje wybrane elementy,</w:t>
            </w:r>
          </w:p>
          <w:p w14:paraId="31C40688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</w:p>
          <w:p w14:paraId="483B5803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z trudem potrafi </w:t>
            </w:r>
            <w:r w:rsidRPr="00CE3ACF">
              <w:rPr>
                <w:noProof/>
                <w:sz w:val="18"/>
                <w:szCs w:val="18"/>
                <w:lang w:val="pl-PL"/>
              </w:rPr>
              <w:t>zaprezentować argumenty.</w:t>
            </w:r>
          </w:p>
          <w:p w14:paraId="27AC454E" w14:textId="77777777" w:rsidR="00CE3ACF" w:rsidRPr="00CE3ACF" w:rsidRDefault="00CE3ACF" w:rsidP="00CE3ACF">
            <w:pPr>
              <w:pStyle w:val="Bezodstpw"/>
              <w:snapToGrid w:val="0"/>
              <w:rPr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16EB8F7D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5EC7331" w14:textId="77777777" w:rsidR="00CE3ACF" w:rsidRPr="002E298D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85" w:type="dxa"/>
          </w:tcPr>
          <w:p w14:paraId="3B0C1543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9988BD9" w14:textId="77777777" w:rsidR="00CE3ACF" w:rsidRPr="00B61C2D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4C39DBDF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przedstawia projekty,</w:t>
            </w:r>
          </w:p>
          <w:p w14:paraId="62B4E442" w14:textId="77777777" w:rsidR="00CE3ACF" w:rsidRPr="00E86F20" w:rsidRDefault="00CE3ACF" w:rsidP="00CE3ACF">
            <w:pPr>
              <w:pStyle w:val="Akapitzlist1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  <w:p w14:paraId="50A5A78B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i porównuje,</w:t>
            </w:r>
          </w:p>
          <w:p w14:paraId="7E196B17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02E4B44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 i argumenty,</w:t>
            </w:r>
          </w:p>
          <w:p w14:paraId="7B0A378E" w14:textId="77777777" w:rsidR="00CE3ACF" w:rsidRPr="00E86F20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2024A35" w14:textId="77777777" w:rsidR="00CE3ACF" w:rsidRPr="00B61C2D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stosuje styl 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CE3ACF" w:rsidRPr="00D05828" w14:paraId="1344511E" w14:textId="77777777" w:rsidTr="00CE3ACF">
        <w:trPr>
          <w:cantSplit/>
          <w:trHeight w:val="1513"/>
        </w:trPr>
        <w:tc>
          <w:tcPr>
            <w:tcW w:w="391" w:type="dxa"/>
            <w:vMerge/>
          </w:tcPr>
          <w:p w14:paraId="50E0D264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vMerge/>
            <w:textDirection w:val="btLr"/>
          </w:tcPr>
          <w:p w14:paraId="5BF43166" w14:textId="77777777" w:rsidR="00CE3ACF" w:rsidRPr="004B247B" w:rsidRDefault="00CE3ACF" w:rsidP="00CE3ACF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843" w:type="dxa"/>
          </w:tcPr>
          <w:p w14:paraId="4218058C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99B07D" w14:textId="77777777" w:rsidR="00CE3ACF" w:rsidRPr="00CE3ACF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59148313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02F55DAD" w14:textId="77777777" w:rsidR="00CE3ACF" w:rsidRPr="00CE3ACF" w:rsidRDefault="00CE3ACF" w:rsidP="00CE3ACF">
            <w:pPr>
              <w:pStyle w:val="Bezodstpw"/>
              <w:numPr>
                <w:ilvl w:val="0"/>
                <w:numId w:val="22"/>
              </w:numPr>
              <w:snapToGrid w:val="0"/>
              <w:ind w:left="175" w:hanging="175"/>
              <w:rPr>
                <w:bCs/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Sprawnie zwraca uwagę na rozróżnienie 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[R] - [</w:t>
            </w:r>
            <w:r w:rsidRPr="00CE3ACF">
              <w:rPr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j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].</w:t>
            </w:r>
          </w:p>
        </w:tc>
        <w:tc>
          <w:tcPr>
            <w:tcW w:w="1985" w:type="dxa"/>
          </w:tcPr>
          <w:p w14:paraId="1A176D4C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0FC8BFFA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23798941" w14:textId="77777777" w:rsidR="00CE3ACF" w:rsidRPr="00CE3ACF" w:rsidRDefault="00CE3ACF" w:rsidP="00CE3ACF">
            <w:pPr>
              <w:pStyle w:val="Bezodstpw"/>
              <w:numPr>
                <w:ilvl w:val="0"/>
                <w:numId w:val="22"/>
              </w:numPr>
              <w:snapToGrid w:val="0"/>
              <w:ind w:left="176" w:hanging="176"/>
              <w:rPr>
                <w:bCs/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zwraca uwagę na rozróżnienie 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[R] - [</w:t>
            </w:r>
            <w:r w:rsidRPr="00CE3ACF">
              <w:rPr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j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].</w:t>
            </w:r>
          </w:p>
        </w:tc>
        <w:tc>
          <w:tcPr>
            <w:tcW w:w="2126" w:type="dxa"/>
          </w:tcPr>
          <w:p w14:paraId="08933545" w14:textId="77777777" w:rsidR="00CE3ACF" w:rsidRPr="00CE3ACF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126F4374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517B7322" w14:textId="77777777" w:rsidR="00CE3ACF" w:rsidRDefault="00CE3ACF" w:rsidP="00CE3ACF">
            <w:pPr>
              <w:pStyle w:val="Akapitzlist1"/>
              <w:numPr>
                <w:ilvl w:val="0"/>
                <w:numId w:val="24"/>
              </w:numPr>
              <w:spacing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 trudem zwraca</w:t>
            </w:r>
            <w:r w:rsidRPr="0036684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uwagę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[R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].</w:t>
            </w:r>
          </w:p>
        </w:tc>
        <w:tc>
          <w:tcPr>
            <w:tcW w:w="1985" w:type="dxa"/>
          </w:tcPr>
          <w:p w14:paraId="07FCCFD3" w14:textId="77777777" w:rsidR="00CE3ACF" w:rsidRPr="00CE3ACF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08BD776B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679B0C53" w14:textId="77777777" w:rsidR="00CE3ACF" w:rsidRDefault="00CE3ACF" w:rsidP="00CE3ACF">
            <w:pPr>
              <w:pStyle w:val="Akapitzlist1"/>
              <w:numPr>
                <w:ilvl w:val="0"/>
                <w:numId w:val="24"/>
              </w:numPr>
              <w:spacing w:line="240" w:lineRule="auto"/>
              <w:ind w:left="176" w:right="-108" w:hanging="176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[R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].</w:t>
            </w:r>
          </w:p>
        </w:tc>
        <w:tc>
          <w:tcPr>
            <w:tcW w:w="1984" w:type="dxa"/>
          </w:tcPr>
          <w:p w14:paraId="4234BECB" w14:textId="77777777" w:rsidR="00CE3ACF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884823" w14:textId="77777777" w:rsidR="00CE3ACF" w:rsidRPr="00B61C2D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CE3ACF" w:rsidRPr="00D05828" w14:paraId="5F7D2C6A" w14:textId="77777777" w:rsidTr="00CE3ACF">
        <w:trPr>
          <w:cantSplit/>
          <w:trHeight w:val="1216"/>
        </w:trPr>
        <w:tc>
          <w:tcPr>
            <w:tcW w:w="391" w:type="dxa"/>
            <w:vMerge/>
          </w:tcPr>
          <w:p w14:paraId="3EE89CAD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7CCF7C33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PISANIE</w:t>
            </w:r>
          </w:p>
        </w:tc>
        <w:tc>
          <w:tcPr>
            <w:tcW w:w="1843" w:type="dxa"/>
          </w:tcPr>
          <w:p w14:paraId="3EDCAB2F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2A01140" w14:textId="77777777" w:rsidR="00CE3ACF" w:rsidRPr="00CA15B4" w:rsidRDefault="00CE3ACF" w:rsidP="00CE3ACF">
            <w:pPr>
              <w:pStyle w:val="Akapitzlist1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Szeroki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zakres </w:t>
            </w:r>
            <w:r w:rsidRPr="00944026">
              <w:rPr>
                <w:rFonts w:cs="Calibri"/>
                <w:sz w:val="18"/>
                <w:szCs w:val="18"/>
              </w:rPr>
              <w:t xml:space="preserve">słownictwa pozwala </w:t>
            </w:r>
            <w:r w:rsidRPr="00CA15B4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41C2A2A9" w14:textId="12036AFE" w:rsidR="00CE3ACF" w:rsidRPr="00CA15B4" w:rsidRDefault="00CE3ACF" w:rsidP="00CE3ACF">
            <w:pPr>
              <w:pStyle w:val="Akapitzlist1"/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CA15B4">
              <w:rPr>
                <w:sz w:val="18"/>
                <w:szCs w:val="18"/>
              </w:rPr>
              <w:t xml:space="preserve">napisać </w:t>
            </w:r>
            <w:r>
              <w:rPr>
                <w:sz w:val="18"/>
                <w:szCs w:val="18"/>
              </w:rPr>
              <w:t>średniej długości</w:t>
            </w:r>
            <w:r w:rsidRPr="00CA15B4">
              <w:rPr>
                <w:sz w:val="18"/>
                <w:szCs w:val="18"/>
              </w:rPr>
              <w:t xml:space="preserve"> tekst w języku francuskim, </w:t>
            </w:r>
            <w:r w:rsidRPr="00CA15B4">
              <w:rPr>
                <w:b/>
                <w:sz w:val="18"/>
                <w:szCs w:val="18"/>
              </w:rPr>
              <w:t>zawierający pełne zdania</w:t>
            </w:r>
            <w:r w:rsidRPr="00CA15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złożone </w:t>
            </w:r>
            <w:r w:rsidRPr="00CA15B4">
              <w:rPr>
                <w:sz w:val="18"/>
                <w:szCs w:val="18"/>
              </w:rPr>
              <w:t xml:space="preserve">z użyciem </w:t>
            </w:r>
            <w:r>
              <w:rPr>
                <w:b/>
                <w:sz w:val="18"/>
                <w:szCs w:val="18"/>
              </w:rPr>
              <w:t xml:space="preserve">poznanego </w:t>
            </w:r>
            <w:r w:rsidRPr="00CA15B4">
              <w:rPr>
                <w:b/>
                <w:sz w:val="18"/>
                <w:szCs w:val="18"/>
              </w:rPr>
              <w:t>słownictwa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lastRenderedPageBreak/>
              <w:t xml:space="preserve">podstawowych konektorów logicznych </w:t>
            </w:r>
            <w:r w:rsidRPr="00CA15B4">
              <w:rPr>
                <w:sz w:val="18"/>
                <w:szCs w:val="18"/>
              </w:rPr>
              <w:t xml:space="preserve"> i </w:t>
            </w:r>
            <w:r w:rsidRPr="00CA15B4">
              <w:rPr>
                <w:b/>
                <w:sz w:val="18"/>
                <w:szCs w:val="18"/>
              </w:rPr>
              <w:t>strugramatycznych</w:t>
            </w:r>
            <w:r w:rsidRPr="00CA15B4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62E70223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349E343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r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ozbudowany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 w:rsidRPr="00DB4183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54A0666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2885F1FC" w14:textId="77777777" w:rsidR="00CE3ACF" w:rsidRDefault="00CE3ACF" w:rsidP="00CE3ACF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35A12597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022BF1EB" w14:textId="77777777" w:rsidR="00CE3ACF" w:rsidRPr="00944026" w:rsidRDefault="00CE3ACF" w:rsidP="00CE3ACF">
            <w:pPr>
              <w:pStyle w:val="Akapitzlist1"/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6AEC7299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tworzyć listy problemów i rozwiązań.</w:t>
            </w:r>
          </w:p>
          <w:p w14:paraId="0BF55A90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9FFDFC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ADF84D0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 xml:space="preserve">pozwala uczniowi </w:t>
            </w:r>
            <w:r w:rsidRPr="00944026">
              <w:rPr>
                <w:rFonts w:cs="Calibri"/>
                <w:b/>
                <w:sz w:val="18"/>
                <w:szCs w:val="18"/>
              </w:rPr>
              <w:t>zazwyczaj odpowiednio: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</w:p>
          <w:p w14:paraId="2BF6F85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3CA277E7" w14:textId="77777777" w:rsidR="00CE3ACF" w:rsidRPr="00944026" w:rsidRDefault="00CE3ACF" w:rsidP="00CE3ACF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3FDE9F47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5A912FC6" w14:textId="77777777" w:rsidR="00CE3ACF" w:rsidRPr="00944026" w:rsidRDefault="00CE3ACF" w:rsidP="00CE3ACF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0EE295A0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miarę spójnie</w:t>
            </w:r>
            <w:r w:rsidRPr="0094402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2592D4AC" w14:textId="77777777" w:rsidR="00CE3ACF" w:rsidRPr="00944026" w:rsidRDefault="00CE3ACF" w:rsidP="00CE3ACF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0CF59125" w14:textId="77777777" w:rsidR="00CE3ACF" w:rsidRPr="00DB4183" w:rsidRDefault="00CE3ACF" w:rsidP="00CE3ACF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CDF6EF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F86F508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>pozwala uczniowi:</w:t>
            </w:r>
          </w:p>
          <w:p w14:paraId="07731551" w14:textId="77777777" w:rsidR="00CE3ACF" w:rsidRPr="005119CE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65057CFF" w14:textId="77777777" w:rsidR="00CE3ACF" w:rsidRPr="00944026" w:rsidRDefault="00CE3ACF" w:rsidP="00CE3ACF">
            <w:pPr>
              <w:pStyle w:val="Akapitzlist1"/>
              <w:spacing w:after="0" w:line="240" w:lineRule="auto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1E9921CC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73B25CCF" w14:textId="77777777" w:rsidR="00CE3ACF" w:rsidRPr="00DB4183" w:rsidRDefault="00CE3ACF" w:rsidP="00CE3ACF">
            <w:pPr>
              <w:pStyle w:val="Akapitzlist1"/>
              <w:spacing w:after="0" w:line="240" w:lineRule="auto"/>
              <w:ind w:left="301"/>
              <w:rPr>
                <w:rFonts w:cs="Calibri"/>
                <w:sz w:val="18"/>
                <w:szCs w:val="18"/>
              </w:rPr>
            </w:pPr>
          </w:p>
          <w:p w14:paraId="1C9F58E7" w14:textId="77777777" w:rsidR="00CE3ACF" w:rsidRPr="005119CE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28225862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A55F7F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B4D7850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944026">
              <w:rPr>
                <w:rFonts w:cs="Calibri"/>
                <w:sz w:val="18"/>
                <w:szCs w:val="18"/>
              </w:rPr>
              <w:t xml:space="preserve">sprawia że uczeń </w:t>
            </w:r>
            <w:r w:rsidRPr="00944026"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360D3B21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34A21EF4" w14:textId="77777777" w:rsidR="00CE3ACF" w:rsidRPr="00944026" w:rsidRDefault="00CE3ACF" w:rsidP="00CE3ACF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4A8A58CC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76" w:right="-108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jednak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dużym trudem i wieloma błędami,</w:t>
            </w:r>
          </w:p>
          <w:p w14:paraId="387D6200" w14:textId="77777777" w:rsidR="00CE3ACF" w:rsidRPr="00944026" w:rsidRDefault="00CE3ACF" w:rsidP="00CE3ACF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3D257650" w14:textId="77777777" w:rsidR="00CE3ACF" w:rsidRPr="005119CE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6138AC82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3EE213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4573CD7E" w14:textId="77777777" w:rsidR="00CE3ACF" w:rsidRPr="002E298D" w:rsidRDefault="00CE3ACF" w:rsidP="00CE3AC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85" w:type="dxa"/>
          </w:tcPr>
          <w:p w14:paraId="069F2568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26AB6F6" w14:textId="77777777" w:rsidR="00CE3ACF" w:rsidRPr="00F113F9" w:rsidRDefault="00CE3ACF" w:rsidP="00CE3AC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72F9CD56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 xml:space="preserve"> przedstawia </w:t>
            </w:r>
            <w:r>
              <w:rPr>
                <w:b/>
                <w:sz w:val="18"/>
                <w:szCs w:val="18"/>
              </w:rPr>
              <w:t>argumenty,</w:t>
            </w:r>
          </w:p>
          <w:p w14:paraId="74475181" w14:textId="77777777" w:rsidR="00CE3ACF" w:rsidRDefault="00CE3ACF" w:rsidP="00CE3ACF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6F0EA60A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listy rozwiązań,</w:t>
            </w:r>
          </w:p>
          <w:p w14:paraId="2004C84B" w14:textId="77777777" w:rsidR="00CE3ACF" w:rsidRPr="00F16647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7284A60E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opracowuje streszczenia wydarzeń,</w:t>
            </w:r>
          </w:p>
          <w:p w14:paraId="65E36BDB" w14:textId="77777777" w:rsidR="00CE3ACF" w:rsidRPr="00E86F20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60ADABAA" w14:textId="77777777" w:rsidR="00CE3ACF" w:rsidRPr="00F16647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stosuje styl </w:t>
            </w:r>
            <w:r w:rsidRPr="00F113F9">
              <w:rPr>
                <w:b/>
                <w:sz w:val="18"/>
                <w:szCs w:val="18"/>
              </w:rPr>
              <w:t>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  <w:p w14:paraId="019F834F" w14:textId="77777777" w:rsidR="00CE3ACF" w:rsidRPr="00F12080" w:rsidRDefault="00CE3ACF" w:rsidP="00CE3ACF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7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85"/>
      </w:tblGrid>
      <w:tr w:rsidR="00547AA2" w:rsidRPr="00ED02F1" w14:paraId="04D124E3" w14:textId="77777777" w:rsidTr="00547AA2">
        <w:tc>
          <w:tcPr>
            <w:tcW w:w="12724" w:type="dxa"/>
            <w:gridSpan w:val="8"/>
            <w:shd w:val="clear" w:color="auto" w:fill="FBD4B4"/>
          </w:tcPr>
          <w:p w14:paraId="68B7D73A" w14:textId="77777777" w:rsidR="00547AA2" w:rsidRPr="00ED02F1" w:rsidRDefault="00547AA2" w:rsidP="00547AA2">
            <w:pPr>
              <w:spacing w:after="0" w:line="240" w:lineRule="auto"/>
              <w:rPr>
                <w:b/>
                <w:color w:val="E36C0A"/>
              </w:rPr>
            </w:pPr>
            <w:r w:rsidRPr="00F12080"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cs="Calibri"/>
                <w:b/>
                <w:sz w:val="28"/>
                <w:szCs w:val="28"/>
              </w:rPr>
              <w:t>Dossier 7</w:t>
            </w:r>
            <w:r w:rsidRPr="004A45E7">
              <w:rPr>
                <w:rFonts w:cs="Calibri"/>
                <w:b/>
                <w:sz w:val="28"/>
                <w:szCs w:val="28"/>
              </w:rPr>
              <w:t xml:space="preserve"> - </w:t>
            </w:r>
            <w:r>
              <w:rPr>
                <w:b/>
                <w:iCs/>
                <w:sz w:val="28"/>
                <w:szCs w:val="28"/>
              </w:rPr>
              <w:t>CONSOMMER</w:t>
            </w:r>
          </w:p>
        </w:tc>
        <w:tc>
          <w:tcPr>
            <w:tcW w:w="1985" w:type="dxa"/>
            <w:shd w:val="clear" w:color="auto" w:fill="FBD4B4"/>
          </w:tcPr>
          <w:p w14:paraId="6FC8C8ED" w14:textId="77777777" w:rsidR="00547AA2" w:rsidRPr="00ED02F1" w:rsidRDefault="00547AA2" w:rsidP="00547AA2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ED02F1">
              <w:rPr>
                <w:b/>
                <w:color w:val="E36C0A"/>
              </w:rPr>
              <w:t>PODSTAWA PROGRAMOWA</w:t>
            </w:r>
          </w:p>
        </w:tc>
      </w:tr>
      <w:tr w:rsidR="00547AA2" w:rsidRPr="00ED02F1" w14:paraId="13ABBB18" w14:textId="77777777" w:rsidTr="00547AA2"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6680C472" w14:textId="77777777" w:rsidR="00547AA2" w:rsidRPr="000D0A15" w:rsidRDefault="00547AA2" w:rsidP="00547AA2">
            <w:pPr>
              <w:spacing w:after="0" w:line="240" w:lineRule="auto"/>
              <w:ind w:left="113" w:right="113"/>
              <w:rPr>
                <w:rFonts w:cs="Calibri"/>
                <w:b/>
                <w:color w:val="F79646"/>
                <w:sz w:val="36"/>
                <w:szCs w:val="36"/>
              </w:rPr>
            </w:pPr>
            <w:r>
              <w:rPr>
                <w:rFonts w:cs="Calibri"/>
                <w:b/>
                <w:color w:val="F79646"/>
              </w:rPr>
              <w:t>WIEDZA</w:t>
            </w:r>
          </w:p>
        </w:tc>
        <w:tc>
          <w:tcPr>
            <w:tcW w:w="426" w:type="dxa"/>
          </w:tcPr>
          <w:p w14:paraId="74FD3B27" w14:textId="77777777" w:rsidR="00547AA2" w:rsidRPr="000D0A15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</w:tc>
        <w:tc>
          <w:tcPr>
            <w:tcW w:w="1843" w:type="dxa"/>
          </w:tcPr>
          <w:p w14:paraId="31D33D08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0FD92B1C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1957846D" w14:textId="77777777" w:rsidR="00547AA2" w:rsidRPr="00944026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4D80065D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4381038A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771923C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6B03DE1D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0E6CE1F8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02259C12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</w:tcPr>
          <w:p w14:paraId="77E1221F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12E6F953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1F7AB83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DOSTATECZNA</w:t>
            </w:r>
          </w:p>
        </w:tc>
        <w:tc>
          <w:tcPr>
            <w:tcW w:w="1985" w:type="dxa"/>
          </w:tcPr>
          <w:p w14:paraId="557B8992" w14:textId="77777777" w:rsidR="00547AA2" w:rsidRDefault="00547AA2" w:rsidP="00547AA2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7F597CBA" w14:textId="77777777" w:rsidR="00547AA2" w:rsidRDefault="00547AA2" w:rsidP="00547AA2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712F1D8" w14:textId="77777777" w:rsidR="00547AA2" w:rsidRPr="00ED02F1" w:rsidRDefault="00547AA2" w:rsidP="00547AA2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1CD4B221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26C25A7B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0915E6E5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Pr="00944026">
              <w:rPr>
                <w:rFonts w:cs="Calibri"/>
                <w:b/>
                <w:color w:val="F79646"/>
              </w:rPr>
              <w:t>DO</w:t>
            </w:r>
            <w:r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28479A3D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5DF4CEBB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547AA2" w:rsidRPr="00B61C2D" w14:paraId="0DB66D09" w14:textId="77777777" w:rsidTr="00547AA2">
        <w:trPr>
          <w:cantSplit/>
          <w:trHeight w:val="4697"/>
        </w:trPr>
        <w:tc>
          <w:tcPr>
            <w:tcW w:w="391" w:type="dxa"/>
            <w:vMerge/>
          </w:tcPr>
          <w:p w14:paraId="3E35556B" w14:textId="77777777" w:rsidR="00547AA2" w:rsidRPr="000D0A15" w:rsidRDefault="00547AA2" w:rsidP="00547AA2">
            <w:pPr>
              <w:spacing w:after="0" w:line="240" w:lineRule="auto"/>
              <w:rPr>
                <w:rFonts w:cs="Calibri"/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1F1AD193" w14:textId="77777777" w:rsidR="00547AA2" w:rsidRPr="000D0A15" w:rsidRDefault="00547AA2" w:rsidP="00547AA2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SŁOWNICTWO</w:t>
            </w:r>
          </w:p>
        </w:tc>
        <w:tc>
          <w:tcPr>
            <w:tcW w:w="1843" w:type="dxa"/>
          </w:tcPr>
          <w:p w14:paraId="62E6B6DD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48021A8B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13C133AB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75E7F38C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5E772630" w14:textId="77777777" w:rsidR="00547AA2" w:rsidRPr="00CE3ACF" w:rsidRDefault="00547AA2" w:rsidP="00547AA2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1C00E1AC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68DE3BFA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30AFE46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66D908B2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2F2F7BFE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4BB48542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6769017A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426A909E" w14:textId="77777777" w:rsidR="00547AA2" w:rsidRDefault="00547AA2" w:rsidP="00547AA2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</w:rPr>
            </w:pPr>
          </w:p>
          <w:p w14:paraId="0D3ADB70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i</w:t>
            </w:r>
            <w:r w:rsidRPr="00CE3ACF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26010997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0D9BEA6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0C73A326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CE3ACF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4B46AF29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71BAA73C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20AEA5DB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671D7C2D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7131BE55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1C5FC9FA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21D4427B" w14:textId="77777777" w:rsidR="00547AA2" w:rsidRPr="008C7DA9" w:rsidRDefault="00547AA2" w:rsidP="00547AA2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6707272C" w14:textId="77777777" w:rsidR="00547AA2" w:rsidRDefault="00547AA2" w:rsidP="00547AA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  <w:p w14:paraId="1876AF8F" w14:textId="77777777" w:rsidR="00547AA2" w:rsidRPr="00F12080" w:rsidRDefault="00547AA2" w:rsidP="00547A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39BBFF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6DEDDE35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opanował podstawowe słownictwo z zakresu: </w:t>
            </w:r>
          </w:p>
          <w:p w14:paraId="59727669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17358E5C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7CA32EB1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1B43434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7E77A6F8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4F4D653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672FCE42" w14:textId="77777777" w:rsidR="00547AA2" w:rsidRPr="008C7DA9" w:rsidRDefault="00547AA2" w:rsidP="00547AA2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3008A26E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564C1161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3F4391A7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CE3ACF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1E377E39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51F22048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50CD404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6D26A5C6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7EB2848D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21941D85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4A3D3A60" w14:textId="77777777" w:rsidR="00547AA2" w:rsidRPr="00ED02F1" w:rsidRDefault="00547AA2" w:rsidP="00547AA2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29F56485" w14:textId="77777777" w:rsidR="00547AA2" w:rsidRPr="00CE3ACF" w:rsidRDefault="00547AA2" w:rsidP="00547AA2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61E0E85" w14:textId="77777777" w:rsidR="00547AA2" w:rsidRPr="00CE3ACF" w:rsidRDefault="00547AA2" w:rsidP="00547AA2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0A1FD3BE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20AE82F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CE3ACF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777A037A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1EE44634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3665EC11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7F1E2456" w14:textId="77777777" w:rsidR="00547AA2" w:rsidRDefault="00547AA2" w:rsidP="00547AA2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4264E11E" w14:textId="77777777" w:rsidR="00547AA2" w:rsidRPr="002E479C" w:rsidRDefault="00547AA2" w:rsidP="00547AA2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</w:p>
          <w:p w14:paraId="331D08B3" w14:textId="77777777" w:rsidR="00547AA2" w:rsidRPr="00CE3ACF" w:rsidRDefault="00547AA2" w:rsidP="00547AA2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>miejsce zamieszkania (dom i jego wyposażenie),</w:t>
            </w:r>
          </w:p>
          <w:p w14:paraId="7BE39BD5" w14:textId="77777777" w:rsidR="00547AA2" w:rsidRPr="00CE3ACF" w:rsidRDefault="00547AA2" w:rsidP="00547AA2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65DE2E4A" w14:textId="77777777" w:rsidR="00547AA2" w:rsidRPr="00CE3ACF" w:rsidRDefault="00547AA2" w:rsidP="00547AA2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>nauka i technika (np. korzystanie z podstawowych urządzeń technicznych i technologii informacyjno-komunikacyjnych),</w:t>
            </w:r>
          </w:p>
          <w:p w14:paraId="17A2CD17" w14:textId="77777777" w:rsidR="00547AA2" w:rsidRPr="00CE3ACF" w:rsidRDefault="00547AA2" w:rsidP="00547AA2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5BA296AA" w14:textId="77777777" w:rsidR="00547AA2" w:rsidRPr="002E479C" w:rsidRDefault="00547AA2" w:rsidP="00547AA2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zakupy, promocje i reklamy.</w:t>
            </w:r>
          </w:p>
          <w:p w14:paraId="077AD127" w14:textId="77777777" w:rsidR="00547AA2" w:rsidRPr="00B61C2D" w:rsidRDefault="00547AA2" w:rsidP="00547AA2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47AA2" w:rsidRPr="00A30542" w14:paraId="5479DCE2" w14:textId="77777777" w:rsidTr="00547AA2">
        <w:trPr>
          <w:cantSplit/>
          <w:trHeight w:val="1559"/>
        </w:trPr>
        <w:tc>
          <w:tcPr>
            <w:tcW w:w="391" w:type="dxa"/>
            <w:vMerge/>
          </w:tcPr>
          <w:p w14:paraId="2A8197A9" w14:textId="77777777" w:rsidR="00547AA2" w:rsidRPr="004B247B" w:rsidRDefault="00547AA2" w:rsidP="00547AA2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48A3FA5F" w14:textId="77777777" w:rsidR="00547AA2" w:rsidRPr="00944026" w:rsidRDefault="00547AA2" w:rsidP="00547AA2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55C8EF65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894CA37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1F1E4F43" w14:textId="77777777" w:rsidR="00547AA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68D3886A" w14:textId="77777777" w:rsidR="00547AA2" w:rsidRPr="002E298D" w:rsidRDefault="00547AA2" w:rsidP="00547A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16254ADD" w14:textId="77777777" w:rsidR="00547AA2" w:rsidRPr="00944026" w:rsidRDefault="00547AA2" w:rsidP="00547AA2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B5B988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99B678D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09E08190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4D73607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używać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„lequel”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4F404D4F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70E2B453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>potrafi stosować zaimki wskazujące,</w:t>
            </w:r>
          </w:p>
          <w:p w14:paraId="442CD22F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06881CA2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>
              <w:rPr>
                <w:rFonts w:cs="Calibri"/>
                <w:sz w:val="18"/>
                <w:szCs w:val="18"/>
              </w:rPr>
              <w:t>używać nominalizacji,</w:t>
            </w:r>
          </w:p>
          <w:p w14:paraId="2EBF383D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78DD3747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bez trudu </w:t>
            </w:r>
            <w:r>
              <w:rPr>
                <w:rFonts w:cs="Calibri"/>
                <w:sz w:val="18"/>
                <w:szCs w:val="18"/>
              </w:rPr>
              <w:t xml:space="preserve"> tworzyć imiesłów </w:t>
            </w:r>
            <w:r>
              <w:rPr>
                <w:rFonts w:cs="Calibri"/>
                <w:i/>
                <w:sz w:val="18"/>
                <w:szCs w:val="18"/>
              </w:rPr>
              <w:t>gérondif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599E84B2" w14:textId="77777777" w:rsidR="00547AA2" w:rsidRDefault="00547AA2" w:rsidP="00547AA2">
            <w:pPr>
              <w:pStyle w:val="Akapitzlist"/>
              <w:rPr>
                <w:rFonts w:cs="Calibri"/>
                <w:b/>
                <w:i/>
                <w:sz w:val="18"/>
                <w:szCs w:val="18"/>
              </w:rPr>
            </w:pPr>
          </w:p>
          <w:p w14:paraId="31557BB4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 stosuje zaimek </w:t>
            </w:r>
            <w:r>
              <w:rPr>
                <w:rFonts w:cs="Calibri"/>
                <w:i/>
                <w:sz w:val="18"/>
                <w:szCs w:val="18"/>
              </w:rPr>
              <w:t>„en”.</w:t>
            </w:r>
          </w:p>
          <w:p w14:paraId="37777677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089768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DA56B5D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E14AEEB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A8748EF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>używa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„lequel”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1305D151" w14:textId="77777777" w:rsidR="00547AA2" w:rsidRPr="00F16647" w:rsidRDefault="00547AA2" w:rsidP="00547AA2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613BD7C1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 xml:space="preserve">zna </w:t>
            </w:r>
            <w:r w:rsidRPr="00F16647">
              <w:rPr>
                <w:rFonts w:cs="Calibri"/>
                <w:sz w:val="18"/>
                <w:szCs w:val="18"/>
              </w:rPr>
              <w:t>zasadę stosowania zaimków wskazujących,</w:t>
            </w:r>
          </w:p>
          <w:p w14:paraId="4FD10451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09F8546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 xml:space="preserve">używać </w:t>
            </w:r>
            <w:r>
              <w:rPr>
                <w:rFonts w:cs="Calibri"/>
                <w:sz w:val="18"/>
                <w:szCs w:val="18"/>
              </w:rPr>
              <w:t>nominalizacji,</w:t>
            </w:r>
          </w:p>
          <w:p w14:paraId="22C88CD9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2D02013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 tworzyć imiesłów </w:t>
            </w:r>
            <w:r>
              <w:rPr>
                <w:rFonts w:cs="Calibri"/>
                <w:i/>
                <w:sz w:val="18"/>
                <w:szCs w:val="18"/>
              </w:rPr>
              <w:t>gérondif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056B3812" w14:textId="77777777" w:rsidR="00547AA2" w:rsidRDefault="00547AA2" w:rsidP="00547AA2">
            <w:pPr>
              <w:pStyle w:val="Akapitzlist"/>
              <w:rPr>
                <w:rFonts w:cs="Calibri"/>
                <w:b/>
                <w:i/>
                <w:sz w:val="18"/>
                <w:szCs w:val="18"/>
              </w:rPr>
            </w:pPr>
          </w:p>
          <w:p w14:paraId="7D52C2BC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cs="Calibri"/>
                <w:sz w:val="18"/>
                <w:szCs w:val="18"/>
              </w:rPr>
              <w:t xml:space="preserve"> stosuje zaimek </w:t>
            </w:r>
            <w:r>
              <w:rPr>
                <w:rFonts w:cs="Calibri"/>
                <w:i/>
                <w:sz w:val="18"/>
                <w:szCs w:val="18"/>
              </w:rPr>
              <w:t>„en”.</w:t>
            </w:r>
          </w:p>
          <w:p w14:paraId="6B059FF8" w14:textId="77777777" w:rsidR="00547AA2" w:rsidRPr="00F16647" w:rsidRDefault="00547AA2" w:rsidP="00547AA2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D6DD8F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AFEA984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6B9FC60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813DD65" w14:textId="77777777" w:rsidR="00547AA2" w:rsidRPr="00F16647" w:rsidRDefault="00547AA2" w:rsidP="00547A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cs="Calibri"/>
                <w:b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 xml:space="preserve">używać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„lequel”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6D214275" w14:textId="77777777" w:rsidR="00547AA2" w:rsidRPr="00E04B86" w:rsidRDefault="00547AA2" w:rsidP="00547AA2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  <w:p w14:paraId="2FFF6962" w14:textId="77777777" w:rsidR="00547AA2" w:rsidRPr="005119CE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>potrafi stosować zaimki wskazujące,</w:t>
            </w:r>
          </w:p>
          <w:p w14:paraId="747A9736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E07DED1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z pewnym trudem</w:t>
            </w:r>
            <w:r w:rsidRPr="00F1664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używać nominalizacji,</w:t>
            </w:r>
          </w:p>
          <w:p w14:paraId="2EFBB67E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994CCF4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w miarę poprawnie</w:t>
            </w:r>
            <w:r>
              <w:rPr>
                <w:rFonts w:cs="Calibri"/>
                <w:sz w:val="18"/>
                <w:szCs w:val="18"/>
              </w:rPr>
              <w:t xml:space="preserve"> tworzyć imiesłów </w:t>
            </w:r>
            <w:r>
              <w:rPr>
                <w:rFonts w:cs="Calibri"/>
                <w:i/>
                <w:sz w:val="18"/>
                <w:szCs w:val="18"/>
              </w:rPr>
              <w:t>gérondif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2C876391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61036A9F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nie zawsze poprawnie</w:t>
            </w:r>
            <w:r>
              <w:rPr>
                <w:rFonts w:cs="Calibri"/>
                <w:sz w:val="18"/>
                <w:szCs w:val="18"/>
              </w:rPr>
              <w:t xml:space="preserve"> stosuje zaimek </w:t>
            </w:r>
            <w:r>
              <w:rPr>
                <w:rFonts w:cs="Calibri"/>
                <w:i/>
                <w:sz w:val="18"/>
                <w:szCs w:val="18"/>
              </w:rPr>
              <w:t>„en”.</w:t>
            </w:r>
          </w:p>
          <w:p w14:paraId="5B1E3166" w14:textId="77777777" w:rsidR="00547AA2" w:rsidRPr="00F16647" w:rsidRDefault="00547AA2" w:rsidP="00547AA2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59F584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62C8C2B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7609FE79" w14:textId="77777777" w:rsidR="00547AA2" w:rsidRPr="00E04B8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8745247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„lequel”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21856468" w14:textId="77777777" w:rsidR="00547AA2" w:rsidRPr="00E04B8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569B1F1" w14:textId="77777777" w:rsidR="00547AA2" w:rsidRPr="005119CE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>
              <w:rPr>
                <w:rFonts w:cs="Calibri"/>
                <w:sz w:val="18"/>
                <w:szCs w:val="18"/>
              </w:rPr>
              <w:t>potrafi stosować zaimki wskazujące,</w:t>
            </w:r>
          </w:p>
          <w:p w14:paraId="12DC1AF5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102E985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nominalizacji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z </w:t>
            </w:r>
            <w:r w:rsidRPr="005119CE">
              <w:rPr>
                <w:rFonts w:cs="Calibri"/>
                <w:b/>
                <w:sz w:val="18"/>
                <w:szCs w:val="18"/>
              </w:rPr>
              <w:t>trudem, popełniając błędy,</w:t>
            </w:r>
          </w:p>
          <w:p w14:paraId="07C555DB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87B716D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 xml:space="preserve">tworzyć imiesłów </w:t>
            </w:r>
            <w:r>
              <w:rPr>
                <w:rFonts w:cs="Calibri"/>
                <w:i/>
                <w:sz w:val="18"/>
                <w:szCs w:val="18"/>
              </w:rPr>
              <w:t>gérondif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72BB2548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10922E53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stosuje zaimek </w:t>
            </w:r>
            <w:r>
              <w:rPr>
                <w:rFonts w:cs="Calibri"/>
                <w:i/>
                <w:sz w:val="18"/>
                <w:szCs w:val="18"/>
              </w:rPr>
              <w:t xml:space="preserve">„en” </w:t>
            </w:r>
            <w:r>
              <w:rPr>
                <w:rFonts w:cs="Calibri"/>
                <w:b/>
                <w:sz w:val="18"/>
                <w:szCs w:val="18"/>
              </w:rPr>
              <w:t>z trudem i z błędami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14:paraId="5307E0AC" w14:textId="77777777" w:rsidR="00547AA2" w:rsidRPr="005119CE" w:rsidRDefault="00547AA2" w:rsidP="00547AA2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42FB00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4A42B01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3912B6E1" w14:textId="77777777" w:rsidR="00547AA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1DFEB6B3" w14:textId="77777777" w:rsidR="00547AA2" w:rsidRPr="002E298D" w:rsidRDefault="00547AA2" w:rsidP="00547A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4FB3A627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F9F7B1" w14:textId="77777777" w:rsidR="00547AA2" w:rsidRPr="00A3054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5A00CC1" w14:textId="77777777" w:rsidR="00547AA2" w:rsidRPr="00A3054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8161E95" w14:textId="77777777" w:rsidR="00547AA2" w:rsidRPr="00A3054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3A00521" w14:textId="77777777" w:rsidR="00547AA2" w:rsidRDefault="00547AA2" w:rsidP="00547AA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pytając u</w:t>
            </w:r>
            <w:r w:rsidRPr="00A30542">
              <w:rPr>
                <w:b/>
                <w:sz w:val="18"/>
                <w:szCs w:val="18"/>
              </w:rPr>
              <w:t xml:space="preserve">zyskuje </w:t>
            </w:r>
            <w:r>
              <w:rPr>
                <w:b/>
                <w:sz w:val="18"/>
                <w:szCs w:val="18"/>
              </w:rPr>
              <w:t>informacje i wyjaśnienia,</w:t>
            </w:r>
          </w:p>
          <w:p w14:paraId="5CF1BC5F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0D46C3E" w14:textId="77777777" w:rsidR="00547AA2" w:rsidRDefault="00547AA2" w:rsidP="00547AA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opisuje przedmioty,</w:t>
            </w:r>
          </w:p>
          <w:p w14:paraId="3049574C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8A6D11C" w14:textId="77777777" w:rsidR="00547AA2" w:rsidRDefault="00547AA2" w:rsidP="00547AA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 zalety,</w:t>
            </w:r>
          </w:p>
          <w:p w14:paraId="02B0D221" w14:textId="77777777" w:rsidR="00547AA2" w:rsidRPr="00A3054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</w:tbl>
    <w:p w14:paraId="601DB99F" w14:textId="77777777" w:rsidR="00CE3ACF" w:rsidRDefault="00CE3ACF" w:rsidP="00CE3ACF">
      <w:pPr>
        <w:spacing w:after="0"/>
      </w:pPr>
    </w:p>
    <w:p w14:paraId="1643E2F6" w14:textId="7C9CA72A" w:rsidR="00684422" w:rsidRDefault="00684422" w:rsidP="00547AA2">
      <w:pPr>
        <w:spacing w:after="0"/>
      </w:pPr>
    </w:p>
    <w:sectPr w:rsidR="00684422" w:rsidSect="008F4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DA0D" w14:textId="77777777" w:rsidR="006F76A1" w:rsidRDefault="006F76A1" w:rsidP="00144CF5">
      <w:pPr>
        <w:spacing w:after="0" w:line="240" w:lineRule="auto"/>
      </w:pPr>
      <w:r>
        <w:separator/>
      </w:r>
    </w:p>
  </w:endnote>
  <w:endnote w:type="continuationSeparator" w:id="0">
    <w:p w14:paraId="4F094AB1" w14:textId="77777777" w:rsidR="006F76A1" w:rsidRDefault="006F76A1" w:rsidP="001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84FA" w14:textId="77777777" w:rsidR="006F76A1" w:rsidRDefault="006F76A1" w:rsidP="00144CF5">
      <w:pPr>
        <w:spacing w:after="0" w:line="240" w:lineRule="auto"/>
      </w:pPr>
      <w:r>
        <w:separator/>
      </w:r>
    </w:p>
  </w:footnote>
  <w:footnote w:type="continuationSeparator" w:id="0">
    <w:p w14:paraId="523F2E04" w14:textId="77777777" w:rsidR="006F76A1" w:rsidRDefault="006F76A1" w:rsidP="0014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8" w15:restartNumberingAfterBreak="0">
    <w:nsid w:val="04184DF2"/>
    <w:multiLevelType w:val="hybridMultilevel"/>
    <w:tmpl w:val="EB64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87D7B"/>
    <w:multiLevelType w:val="hybridMultilevel"/>
    <w:tmpl w:val="4D22A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83487"/>
    <w:multiLevelType w:val="hybridMultilevel"/>
    <w:tmpl w:val="3EF21C6C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04835679"/>
    <w:multiLevelType w:val="hybridMultilevel"/>
    <w:tmpl w:val="B5BA22B2"/>
    <w:lvl w:ilvl="0" w:tplc="4DF878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CC3786"/>
    <w:multiLevelType w:val="hybridMultilevel"/>
    <w:tmpl w:val="2F400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E53DD"/>
    <w:multiLevelType w:val="hybridMultilevel"/>
    <w:tmpl w:val="3CDC1F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310A2"/>
    <w:multiLevelType w:val="hybridMultilevel"/>
    <w:tmpl w:val="75106E88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6" w15:restartNumberingAfterBreak="0">
    <w:nsid w:val="3E050AD9"/>
    <w:multiLevelType w:val="hybridMultilevel"/>
    <w:tmpl w:val="93722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948B5"/>
    <w:multiLevelType w:val="hybridMultilevel"/>
    <w:tmpl w:val="8BEC3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67B3C"/>
    <w:multiLevelType w:val="hybridMultilevel"/>
    <w:tmpl w:val="F40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645B"/>
    <w:multiLevelType w:val="hybridMultilevel"/>
    <w:tmpl w:val="A05ED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5F49"/>
    <w:multiLevelType w:val="hybridMultilevel"/>
    <w:tmpl w:val="5AC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5C00"/>
    <w:multiLevelType w:val="hybridMultilevel"/>
    <w:tmpl w:val="0C5EBC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F3836"/>
    <w:multiLevelType w:val="hybridMultilevel"/>
    <w:tmpl w:val="138C65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EE4646"/>
    <w:multiLevelType w:val="hybridMultilevel"/>
    <w:tmpl w:val="985EFD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234149">
    <w:abstractNumId w:val="8"/>
  </w:num>
  <w:num w:numId="2" w16cid:durableId="1030647787">
    <w:abstractNumId w:val="0"/>
  </w:num>
  <w:num w:numId="3" w16cid:durableId="1317225461">
    <w:abstractNumId w:val="7"/>
  </w:num>
  <w:num w:numId="4" w16cid:durableId="1060984862">
    <w:abstractNumId w:val="11"/>
  </w:num>
  <w:num w:numId="5" w16cid:durableId="356589721">
    <w:abstractNumId w:val="5"/>
  </w:num>
  <w:num w:numId="6" w16cid:durableId="1714235561">
    <w:abstractNumId w:val="6"/>
  </w:num>
  <w:num w:numId="7" w16cid:durableId="1474369608">
    <w:abstractNumId w:val="4"/>
  </w:num>
  <w:num w:numId="8" w16cid:durableId="694966207">
    <w:abstractNumId w:val="20"/>
  </w:num>
  <w:num w:numId="9" w16cid:durableId="454644858">
    <w:abstractNumId w:val="2"/>
  </w:num>
  <w:num w:numId="10" w16cid:durableId="153492040">
    <w:abstractNumId w:val="1"/>
  </w:num>
  <w:num w:numId="11" w16cid:durableId="1181164086">
    <w:abstractNumId w:val="3"/>
  </w:num>
  <w:num w:numId="12" w16cid:durableId="946738648">
    <w:abstractNumId w:val="14"/>
  </w:num>
  <w:num w:numId="13" w16cid:durableId="239290676">
    <w:abstractNumId w:val="23"/>
  </w:num>
  <w:num w:numId="14" w16cid:durableId="620572978">
    <w:abstractNumId w:val="9"/>
  </w:num>
  <w:num w:numId="15" w16cid:durableId="2105563272">
    <w:abstractNumId w:val="21"/>
  </w:num>
  <w:num w:numId="16" w16cid:durableId="688602823">
    <w:abstractNumId w:val="13"/>
  </w:num>
  <w:num w:numId="17" w16cid:durableId="367612684">
    <w:abstractNumId w:val="22"/>
  </w:num>
  <w:num w:numId="18" w16cid:durableId="746876823">
    <w:abstractNumId w:val="15"/>
  </w:num>
  <w:num w:numId="19" w16cid:durableId="1453934249">
    <w:abstractNumId w:val="10"/>
  </w:num>
  <w:num w:numId="20" w16cid:durableId="1971932653">
    <w:abstractNumId w:val="19"/>
  </w:num>
  <w:num w:numId="21" w16cid:durableId="1090346029">
    <w:abstractNumId w:val="12"/>
  </w:num>
  <w:num w:numId="22" w16cid:durableId="1953592872">
    <w:abstractNumId w:val="16"/>
  </w:num>
  <w:num w:numId="23" w16cid:durableId="1284381561">
    <w:abstractNumId w:val="24"/>
  </w:num>
  <w:num w:numId="24" w16cid:durableId="1935435793">
    <w:abstractNumId w:val="17"/>
  </w:num>
  <w:num w:numId="25" w16cid:durableId="13470994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1C"/>
    <w:rsid w:val="00012D99"/>
    <w:rsid w:val="00042380"/>
    <w:rsid w:val="000504E6"/>
    <w:rsid w:val="000619D0"/>
    <w:rsid w:val="00074041"/>
    <w:rsid w:val="000A6394"/>
    <w:rsid w:val="000A7451"/>
    <w:rsid w:val="000B78CA"/>
    <w:rsid w:val="000D7F7D"/>
    <w:rsid w:val="00144CF5"/>
    <w:rsid w:val="0015129B"/>
    <w:rsid w:val="00163F79"/>
    <w:rsid w:val="00183C20"/>
    <w:rsid w:val="001B6FB1"/>
    <w:rsid w:val="001F55DB"/>
    <w:rsid w:val="0023345F"/>
    <w:rsid w:val="002419C6"/>
    <w:rsid w:val="00257D85"/>
    <w:rsid w:val="0027101C"/>
    <w:rsid w:val="00273E26"/>
    <w:rsid w:val="002D1962"/>
    <w:rsid w:val="002D3C1D"/>
    <w:rsid w:val="002F4324"/>
    <w:rsid w:val="003062ED"/>
    <w:rsid w:val="00310621"/>
    <w:rsid w:val="00316C9E"/>
    <w:rsid w:val="0034601C"/>
    <w:rsid w:val="003A67C8"/>
    <w:rsid w:val="003E2262"/>
    <w:rsid w:val="003E6BDF"/>
    <w:rsid w:val="00406BBA"/>
    <w:rsid w:val="00475F6C"/>
    <w:rsid w:val="004807EB"/>
    <w:rsid w:val="004B4A0A"/>
    <w:rsid w:val="004D45F5"/>
    <w:rsid w:val="005001EF"/>
    <w:rsid w:val="00527FF9"/>
    <w:rsid w:val="00547AA2"/>
    <w:rsid w:val="005A4C54"/>
    <w:rsid w:val="005B41F7"/>
    <w:rsid w:val="005C0718"/>
    <w:rsid w:val="005C2A95"/>
    <w:rsid w:val="00656A6A"/>
    <w:rsid w:val="00684422"/>
    <w:rsid w:val="00692563"/>
    <w:rsid w:val="006E27E6"/>
    <w:rsid w:val="006F76A1"/>
    <w:rsid w:val="00720F5F"/>
    <w:rsid w:val="007453ED"/>
    <w:rsid w:val="007540CA"/>
    <w:rsid w:val="007B50B4"/>
    <w:rsid w:val="007E38BD"/>
    <w:rsid w:val="007E57EC"/>
    <w:rsid w:val="00813391"/>
    <w:rsid w:val="008305B9"/>
    <w:rsid w:val="0083166B"/>
    <w:rsid w:val="008516B9"/>
    <w:rsid w:val="008739FC"/>
    <w:rsid w:val="008B7A4E"/>
    <w:rsid w:val="008F4685"/>
    <w:rsid w:val="008F5B89"/>
    <w:rsid w:val="00923600"/>
    <w:rsid w:val="00946A67"/>
    <w:rsid w:val="00974898"/>
    <w:rsid w:val="00A31CD8"/>
    <w:rsid w:val="00A94903"/>
    <w:rsid w:val="00A972FB"/>
    <w:rsid w:val="00AA25C1"/>
    <w:rsid w:val="00B5500B"/>
    <w:rsid w:val="00B7410A"/>
    <w:rsid w:val="00B97438"/>
    <w:rsid w:val="00BB1C6E"/>
    <w:rsid w:val="00BC6F3D"/>
    <w:rsid w:val="00BD74A3"/>
    <w:rsid w:val="00BE6AC2"/>
    <w:rsid w:val="00BF6F4D"/>
    <w:rsid w:val="00C149B9"/>
    <w:rsid w:val="00C17F97"/>
    <w:rsid w:val="00C25170"/>
    <w:rsid w:val="00C5201E"/>
    <w:rsid w:val="00C52DB1"/>
    <w:rsid w:val="00C7372C"/>
    <w:rsid w:val="00CA028D"/>
    <w:rsid w:val="00CC0FAC"/>
    <w:rsid w:val="00CE3ACF"/>
    <w:rsid w:val="00CF3654"/>
    <w:rsid w:val="00D047FD"/>
    <w:rsid w:val="00D82E8A"/>
    <w:rsid w:val="00D87C60"/>
    <w:rsid w:val="00DC053A"/>
    <w:rsid w:val="00DF2F2C"/>
    <w:rsid w:val="00DF433B"/>
    <w:rsid w:val="00E104BB"/>
    <w:rsid w:val="00E47334"/>
    <w:rsid w:val="00E56F26"/>
    <w:rsid w:val="00E70CB6"/>
    <w:rsid w:val="00EB07A0"/>
    <w:rsid w:val="00EB5B00"/>
    <w:rsid w:val="00EC50E7"/>
    <w:rsid w:val="00F147F5"/>
    <w:rsid w:val="00F931D9"/>
    <w:rsid w:val="00F94405"/>
    <w:rsid w:val="00FA01B7"/>
    <w:rsid w:val="00FB30D7"/>
    <w:rsid w:val="00FD5395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DA6"/>
  <w15:chartTrackingRefBased/>
  <w15:docId w15:val="{D7FDACF5-0240-43C7-BB42-BF705E3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6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68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44CF5"/>
    <w:pPr>
      <w:suppressAutoHyphens/>
      <w:spacing w:after="0" w:line="240" w:lineRule="auto"/>
    </w:pPr>
    <w:rPr>
      <w:rFonts w:ascii="Calibri" w:eastAsia="Calibri" w:hAnsi="Calibri" w:cs="Calibri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F5"/>
  </w:style>
  <w:style w:type="paragraph" w:styleId="Stopka">
    <w:name w:val="footer"/>
    <w:basedOn w:val="Normalny"/>
    <w:link w:val="Stopka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F5"/>
  </w:style>
  <w:style w:type="character" w:customStyle="1" w:styleId="WW8Num2z0">
    <w:name w:val="WW8Num2z0"/>
    <w:rsid w:val="00DC053A"/>
    <w:rPr>
      <w:rFonts w:ascii="Symbol" w:hAnsi="Symbol" w:cs="Symbol" w:hint="default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C5201E"/>
    <w:pPr>
      <w:ind w:left="720"/>
      <w:contextualSpacing/>
    </w:pPr>
  </w:style>
  <w:style w:type="paragraph" w:customStyle="1" w:styleId="Akapitzlist1">
    <w:name w:val="Akapit z listą1"/>
    <w:basedOn w:val="Normalny"/>
    <w:rsid w:val="00946A6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tos0.hotelsearch.com/0021/3534/amarante-arc-de-triomphe-paris-17-batignolles-monceau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78CB-EBDD-4935-A067-6B7CA93E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19</Pages>
  <Words>5032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apkf st</dc:creator>
  <cp:keywords/>
  <dc:description/>
  <cp:lastModifiedBy>Agnieszka Stefańczyk</cp:lastModifiedBy>
  <cp:revision>88</cp:revision>
  <dcterms:created xsi:type="dcterms:W3CDTF">2021-09-28T12:44:00Z</dcterms:created>
  <dcterms:modified xsi:type="dcterms:W3CDTF">2024-08-31T18:07:00Z</dcterms:modified>
</cp:coreProperties>
</file>