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5B005" w14:textId="77777777" w:rsidR="00000000" w:rsidRDefault="00000000">
      <w:pPr>
        <w:spacing w:after="0"/>
        <w:jc w:val="center"/>
        <w:rPr>
          <w:b/>
        </w:rPr>
      </w:pPr>
      <w:r>
        <w:rPr>
          <w:b/>
        </w:rPr>
        <w:t xml:space="preserve">WYMAGANIA  EDUKACYJNE  Z  JĘZYKA  FRANCUSKIEGO </w:t>
      </w:r>
    </w:p>
    <w:p w14:paraId="3C8EA0BC" w14:textId="77777777" w:rsidR="00000000" w:rsidRDefault="00000000">
      <w:pPr>
        <w:spacing w:after="0"/>
        <w:jc w:val="center"/>
        <w:rPr>
          <w:b/>
        </w:rPr>
      </w:pPr>
    </w:p>
    <w:p w14:paraId="46B91BDF" w14:textId="77777777" w:rsidR="00000000" w:rsidRDefault="00000000">
      <w:pPr>
        <w:spacing w:after="0"/>
        <w:jc w:val="center"/>
      </w:pPr>
      <w:r>
        <w:t>niezbędne do uzyskania przez ucznia poszczególnych śródrocznych i rocznych ocen klasyfikacyjnych</w:t>
      </w:r>
    </w:p>
    <w:p w14:paraId="466F101B" w14:textId="77777777" w:rsidR="00000000" w:rsidRDefault="00000000">
      <w:pPr>
        <w:spacing w:after="0"/>
        <w:jc w:val="center"/>
      </w:pPr>
      <w:r>
        <w:t xml:space="preserve">wynikających z realizowanego programu nauczania dr Beaty Gałan:  </w:t>
      </w:r>
    </w:p>
    <w:p w14:paraId="2DC9AA56" w14:textId="77777777" w:rsidR="00000000" w:rsidRDefault="00000000">
      <w:pPr>
        <w:spacing w:after="0"/>
        <w:jc w:val="center"/>
      </w:pPr>
      <w:r>
        <w:t xml:space="preserve"> ,,Program nauczania języka francuskiego jako drugiego języka obcego w szkole ponadpodstawowej.” (liceum 4-letnie)  </w:t>
      </w:r>
    </w:p>
    <w:p w14:paraId="2C986682" w14:textId="77777777" w:rsidR="00000000" w:rsidRDefault="00000000">
      <w:pPr>
        <w:spacing w:after="0"/>
        <w:jc w:val="center"/>
      </w:pPr>
    </w:p>
    <w:p w14:paraId="6DA144B8" w14:textId="77777777" w:rsidR="00000000" w:rsidRDefault="00000000">
      <w:pPr>
        <w:spacing w:after="0"/>
        <w:jc w:val="center"/>
        <w:rPr>
          <w:b/>
          <w:bCs/>
          <w:sz w:val="26"/>
          <w:szCs w:val="26"/>
        </w:rPr>
      </w:pPr>
      <w:r>
        <w:t xml:space="preserve">ROK SZKOLNY  </w:t>
      </w:r>
      <w:r>
        <w:rPr>
          <w:b/>
          <w:bCs/>
          <w:sz w:val="26"/>
          <w:szCs w:val="26"/>
        </w:rPr>
        <w:t>2024/2025</w:t>
      </w:r>
      <w:r>
        <w:t xml:space="preserve">,         </w:t>
      </w:r>
      <w:r>
        <w:rPr>
          <w:b/>
          <w:bCs/>
        </w:rPr>
        <w:t xml:space="preserve">klasa </w:t>
      </w:r>
      <w:r>
        <w:rPr>
          <w:b/>
          <w:bCs/>
          <w:sz w:val="26"/>
          <w:szCs w:val="26"/>
        </w:rPr>
        <w:t>3 D, 3 E</w:t>
      </w:r>
    </w:p>
    <w:p w14:paraId="5ED62939" w14:textId="77777777" w:rsidR="00000000" w:rsidRDefault="00000000">
      <w:pPr>
        <w:spacing w:after="0"/>
        <w:jc w:val="center"/>
        <w:rPr>
          <w:b/>
          <w:bCs/>
          <w:sz w:val="26"/>
          <w:szCs w:val="26"/>
        </w:rPr>
      </w:pPr>
    </w:p>
    <w:p w14:paraId="58F85C94" w14:textId="77777777" w:rsidR="00000000" w:rsidRDefault="00000000">
      <w:pPr>
        <w:spacing w:after="0"/>
      </w:pPr>
      <w:r>
        <w:t xml:space="preserve">-podręcznik Texto 2 , wydawnictwo HACHETTE </w:t>
      </w:r>
    </w:p>
    <w:p w14:paraId="4B0470AF" w14:textId="77777777" w:rsidR="00000000" w:rsidRDefault="00000000">
      <w:pPr>
        <w:spacing w:after="0"/>
      </w:pPr>
    </w:p>
    <w:p w14:paraId="0463B807" w14:textId="77777777" w:rsidR="00000000" w:rsidRDefault="00000000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Ogólne wymagania edukacyjne</w:t>
      </w:r>
    </w:p>
    <w:p w14:paraId="00979ED7" w14:textId="77777777" w:rsidR="00000000" w:rsidRDefault="00000000">
      <w:pPr>
        <w:spacing w:after="0"/>
        <w:rPr>
          <w:b/>
          <w:bCs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8"/>
        <w:gridCol w:w="2368"/>
      </w:tblGrid>
      <w:tr w:rsidR="00000000" w14:paraId="0BDC6106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53B55DB8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6FD93DD9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Mowa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A99C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7245C892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znajomość środków językowych i zasad gramatycznych</w:t>
            </w:r>
          </w:p>
          <w:p w14:paraId="7A2C6F76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D0DC3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10C5AA1D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Rozumienie ze słuchu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DDD3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6A199F79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Wypowiedź ustna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CB28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6A09B471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42424"/>
              </w:rPr>
              <w:t>Reagowanie na wypowiedzi w formie ustnej, wymiana zdań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3715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</w:rPr>
            </w:pPr>
          </w:p>
          <w:p w14:paraId="19B9E6EA" w14:textId="77777777" w:rsidR="00000000" w:rsidRDefault="00000000">
            <w:pPr>
              <w:pStyle w:val="xmsonormal"/>
              <w:spacing w:before="0" w:after="0" w:line="276" w:lineRule="auto"/>
            </w:pPr>
            <w:r>
              <w:rPr>
                <w:rFonts w:ascii="Calibri" w:hAnsi="Calibri" w:cs="Calibri"/>
              </w:rPr>
              <w:t>Przetwarzanie wypowiedzi w formie ustnej</w:t>
            </w:r>
          </w:p>
        </w:tc>
      </w:tr>
      <w:tr w:rsidR="00000000" w14:paraId="65BB089E" w14:textId="77777777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2082D7A2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56971B05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42424"/>
              </w:rPr>
              <w:t>Pismo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7F5B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</w:rPr>
            </w:pPr>
          </w:p>
          <w:p w14:paraId="27C6BF85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</w:rPr>
              <w:t>znajomość ortograficzno- -fonetycznych środków językowych</w:t>
            </w:r>
          </w:p>
          <w:p w14:paraId="0EAE15BB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5431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3A9EAA8D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</w:rPr>
              <w:t>Czytanie ze zrozumieniem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1B963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013206D3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242424"/>
              </w:rPr>
              <w:t>Wypowiedź pisemna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89DE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</w:rPr>
            </w:pPr>
          </w:p>
          <w:p w14:paraId="6881F2D9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</w:rPr>
              <w:t>Reagowanie na wypowiedzi w formie pisemnej (korespondencja, notatki, formularze)</w:t>
            </w:r>
          </w:p>
          <w:p w14:paraId="5C4E551C" w14:textId="77777777" w:rsidR="00000000" w:rsidRDefault="00000000">
            <w:pPr>
              <w:pStyle w:val="xmsonormal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EAB0" w14:textId="77777777" w:rsidR="00000000" w:rsidRDefault="00000000">
            <w:pPr>
              <w:pStyle w:val="xmsonormal"/>
              <w:snapToGrid w:val="0"/>
              <w:spacing w:before="0" w:after="0" w:line="276" w:lineRule="auto"/>
              <w:rPr>
                <w:rFonts w:ascii="Calibri" w:hAnsi="Calibri" w:cs="Calibri"/>
                <w:color w:val="242424"/>
              </w:rPr>
            </w:pPr>
          </w:p>
          <w:p w14:paraId="30EF41C6" w14:textId="77777777" w:rsidR="00000000" w:rsidRDefault="00000000">
            <w:pPr>
              <w:pStyle w:val="xmsonormal"/>
              <w:spacing w:before="0" w:after="0" w:line="276" w:lineRule="auto"/>
            </w:pPr>
            <w:r>
              <w:rPr>
                <w:rFonts w:ascii="Calibri" w:hAnsi="Calibri" w:cs="Calibri"/>
                <w:color w:val="242424"/>
              </w:rPr>
              <w:t>Przetwarzanie wypowiedzi w formie pisemnej</w:t>
            </w:r>
          </w:p>
        </w:tc>
      </w:tr>
    </w:tbl>
    <w:p w14:paraId="53467E5F" w14:textId="77777777" w:rsidR="00000000" w:rsidRDefault="00000000">
      <w:pPr>
        <w:spacing w:after="0"/>
        <w:jc w:val="center"/>
        <w:rPr>
          <w:b/>
          <w:bCs/>
          <w:sz w:val="26"/>
          <w:szCs w:val="26"/>
        </w:rPr>
      </w:pPr>
    </w:p>
    <w:p w14:paraId="526AEEB5" w14:textId="77777777" w:rsidR="00000000" w:rsidRDefault="00000000">
      <w:pPr>
        <w:pStyle w:val="Akapitzlist"/>
        <w:spacing w:line="276" w:lineRule="auto"/>
        <w:ind w:left="0"/>
        <w:rPr>
          <w:b/>
          <w:sz w:val="24"/>
          <w:szCs w:val="24"/>
        </w:rPr>
      </w:pPr>
    </w:p>
    <w:p w14:paraId="6B547AAE" w14:textId="77777777" w:rsidR="00000000" w:rsidRDefault="00000000">
      <w:pPr>
        <w:pStyle w:val="Tytu"/>
        <w:pageBreakBefore/>
        <w:spacing w:line="276" w:lineRule="auto"/>
        <w:rPr>
          <w:sz w:val="26"/>
          <w:szCs w:val="26"/>
        </w:rPr>
      </w:pPr>
      <w:r>
        <w:rPr>
          <w:rFonts w:ascii="Calibri" w:hAnsi="Calibri"/>
          <w:sz w:val="26"/>
          <w:szCs w:val="26"/>
        </w:rPr>
        <w:lastRenderedPageBreak/>
        <w:t>Szczegółowe wymagania edukacyjne</w:t>
      </w:r>
    </w:p>
    <w:p w14:paraId="22F358C1" w14:textId="77777777" w:rsidR="00000000" w:rsidRDefault="00000000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1796"/>
        <w:gridCol w:w="2016"/>
        <w:gridCol w:w="2016"/>
        <w:gridCol w:w="2016"/>
        <w:gridCol w:w="2016"/>
        <w:gridCol w:w="2016"/>
        <w:gridCol w:w="2026"/>
      </w:tblGrid>
      <w:tr w:rsidR="00000000" w14:paraId="69B2E855" w14:textId="77777777">
        <w:tc>
          <w:tcPr>
            <w:tcW w:w="1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6CA09B2F" w14:textId="77777777" w:rsidR="00000000" w:rsidRDefault="00000000">
            <w:pPr>
              <w:spacing w:after="0" w:line="100" w:lineRule="atLeast"/>
              <w:ind w:left="459"/>
              <w:jc w:val="center"/>
              <w:rPr>
                <w:b/>
                <w:color w:val="E36C0A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                                          Dział 1 – 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S’ENGAGER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86E4751" w14:textId="77777777" w:rsidR="00000000" w:rsidRDefault="00000000">
            <w:pPr>
              <w:spacing w:after="0" w:line="100" w:lineRule="atLeast"/>
            </w:pPr>
            <w:r>
              <w:rPr>
                <w:b/>
                <w:color w:val="E36C0A"/>
              </w:rPr>
              <w:t>PODSTAWA PROGRAMOWA</w:t>
            </w:r>
          </w:p>
        </w:tc>
      </w:tr>
      <w:tr w:rsidR="00000000" w14:paraId="67E85377" w14:textId="77777777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F87F307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WIEDZA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0777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25BB6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79453C24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702127E9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51925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35A271E4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33F7FC50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BARDZO DOBRA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63A7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09D6C84D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0FCEE228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DOBRA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C425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7A5F67F9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3924C5ED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DOSTATECZNA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9E259" w14:textId="77777777" w:rsidR="00000000" w:rsidRDefault="00000000">
            <w:pPr>
              <w:snapToGrid w:val="0"/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</w:p>
          <w:p w14:paraId="25FD5497" w14:textId="77777777" w:rsidR="00000000" w:rsidRDefault="00000000">
            <w:pPr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02A2D9AF" w14:textId="77777777" w:rsidR="00000000" w:rsidRDefault="00000000">
            <w:pPr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DOPUSZCZAJĄCA</w:t>
            </w:r>
            <w:r>
              <w:rPr>
                <w:rFonts w:cs="Calibri"/>
                <w:b/>
                <w:color w:val="F79646"/>
              </w:rPr>
              <w:tab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C439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72C59AA5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21CA97EA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NIEDOSTATECZNA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BC1A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59673851" w14:textId="77777777" w:rsidR="00000000" w:rsidRDefault="00000000">
            <w:pPr>
              <w:spacing w:after="0" w:line="100" w:lineRule="atLeast"/>
            </w:pPr>
            <w:r>
              <w:rPr>
                <w:b/>
                <w:color w:val="F79646"/>
              </w:rPr>
              <w:t>- TRE</w:t>
            </w:r>
            <w:r>
              <w:rPr>
                <w:rFonts w:cs="Calibri"/>
                <w:b/>
                <w:color w:val="F79646"/>
              </w:rPr>
              <w:t>ŚCI</w:t>
            </w:r>
          </w:p>
        </w:tc>
      </w:tr>
      <w:tr w:rsidR="00000000" w14:paraId="497CC8B1" w14:textId="77777777">
        <w:trPr>
          <w:cantSplit/>
          <w:trHeight w:val="163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E67A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D54C5E4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SŁOWNICTWO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88111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7ABC165B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bardzo wysokim stopniu opanował </w:t>
            </w:r>
            <w:r>
              <w:rPr>
                <w:rFonts w:eastAsia="Calibri"/>
                <w:sz w:val="18"/>
                <w:szCs w:val="18"/>
              </w:rPr>
              <w:t xml:space="preserve">struktury i słownictwo z danego zakresu. </w:t>
            </w:r>
          </w:p>
          <w:p w14:paraId="1CB28F35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  <w:p w14:paraId="092C9855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B193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43950CD3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Uczeń perfekcyjnie opanował proste, </w:t>
            </w:r>
            <w:r>
              <w:rPr>
                <w:rFonts w:eastAsia="Calibri" w:cs="Calibri"/>
                <w:sz w:val="18"/>
                <w:szCs w:val="18"/>
              </w:rPr>
              <w:t xml:space="preserve">podstawowe słownictwo z zakresu: </w:t>
            </w:r>
          </w:p>
          <w:p w14:paraId="4819CBE0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</w:p>
          <w:p w14:paraId="20AF2652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ŻYWIENIE,</w:t>
            </w:r>
          </w:p>
          <w:p w14:paraId="7A5DD860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SPORT,</w:t>
            </w:r>
          </w:p>
          <w:p w14:paraId="7D42CABD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ZDROWIE,</w:t>
            </w:r>
          </w:p>
          <w:p w14:paraId="0668BC36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ZAANGAŻOWANIE SPOŁECZNE,</w:t>
            </w:r>
          </w:p>
          <w:p w14:paraId="7B09075B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246C208D" w14:textId="77777777" w:rsidR="00000000" w:rsidRDefault="00000000">
            <w:pPr>
              <w:pStyle w:val="Bezodstpw"/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i sprawnie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się nim posługuje.</w:t>
            </w:r>
          </w:p>
          <w:p w14:paraId="632989AD" w14:textId="77777777" w:rsidR="00000000" w:rsidRDefault="00000000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A47D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</w:p>
          <w:p w14:paraId="7A1A25CD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dobrze opanował podstawowe </w:t>
            </w:r>
            <w:r>
              <w:rPr>
                <w:rFonts w:cs="Calibri"/>
                <w:sz w:val="18"/>
                <w:szCs w:val="18"/>
              </w:rPr>
              <w:t>słownictwo z zakresu:</w:t>
            </w:r>
          </w:p>
          <w:p w14:paraId="582913DF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3AEC2927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ŻYWIENIE,</w:t>
            </w:r>
          </w:p>
          <w:p w14:paraId="10F3A087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SPORT,</w:t>
            </w:r>
          </w:p>
          <w:p w14:paraId="6D6208F9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ZDROWIE,</w:t>
            </w:r>
          </w:p>
          <w:p w14:paraId="64FF1F8E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ZAANGAŻOWANIE SPOŁECZNE,</w:t>
            </w:r>
          </w:p>
          <w:p w14:paraId="2A6A8864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53FF3D31" w14:textId="77777777" w:rsidR="00000000" w:rsidRDefault="00000000">
            <w:pPr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zazwyczaj sprawnie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6AFA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59A3BB0E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Uczeń w pewnej mierze </w:t>
            </w:r>
            <w:r>
              <w:rPr>
                <w:rFonts w:eastAsia="Calibri" w:cs="Calibri"/>
                <w:sz w:val="18"/>
                <w:szCs w:val="18"/>
              </w:rPr>
              <w:t xml:space="preserve">opanował podstawowe słownictwo z zakresu: </w:t>
            </w:r>
          </w:p>
          <w:p w14:paraId="794BF7CE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</w:p>
          <w:p w14:paraId="726E8402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ŻYWIENIE,</w:t>
            </w:r>
          </w:p>
          <w:p w14:paraId="14CB2968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SPORT,</w:t>
            </w:r>
          </w:p>
          <w:p w14:paraId="510024D1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ZDROWIE,</w:t>
            </w:r>
          </w:p>
          <w:p w14:paraId="0D913BF2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ZAANGAŻOWANIE SPOŁECZNE,</w:t>
            </w:r>
          </w:p>
          <w:p w14:paraId="17B57A79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28283958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jednak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w dużej mierze popełnia błędy.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A017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0D0651E6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Uczeń w słabym stopniu </w:t>
            </w:r>
            <w:r>
              <w:rPr>
                <w:rFonts w:eastAsia="Calibri" w:cs="Calibri"/>
                <w:sz w:val="18"/>
                <w:szCs w:val="18"/>
              </w:rPr>
              <w:t xml:space="preserve">opanował podstawowe słownictwo z zakresu: </w:t>
            </w:r>
          </w:p>
          <w:p w14:paraId="4680993B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</w:p>
          <w:p w14:paraId="4E833A82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ŻYWIENIE,</w:t>
            </w:r>
          </w:p>
          <w:p w14:paraId="1B687169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SPORT,</w:t>
            </w:r>
          </w:p>
          <w:p w14:paraId="10D37701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ZDROWIE,</w:t>
            </w:r>
          </w:p>
          <w:p w14:paraId="1B891B23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ZAANGAŻOWANIE SPOŁECZNE,</w:t>
            </w:r>
          </w:p>
          <w:p w14:paraId="75E2C2E9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175C6380" w14:textId="77777777" w:rsidR="00000000" w:rsidRDefault="00000000">
            <w:pPr>
              <w:pStyle w:val="Bezodstpw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jednak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posługuje się nimi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 dużym trudem, popełniając liczne błędy.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4E61ECE8" w14:textId="77777777" w:rsidR="00000000" w:rsidRDefault="00000000">
            <w:pPr>
              <w:pStyle w:val="Bezodstpw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A5E18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77888214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nie opanował </w:t>
            </w:r>
            <w:r>
              <w:rPr>
                <w:rFonts w:eastAsia="Calibri"/>
                <w:sz w:val="18"/>
                <w:szCs w:val="18"/>
              </w:rPr>
              <w:t>prostych struktur i słownictwa.</w:t>
            </w:r>
          </w:p>
          <w:p w14:paraId="4AF31E6B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6BE2D11A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14D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05AAD5AE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Znajomość środków leksykalnych:</w:t>
            </w:r>
          </w:p>
          <w:p w14:paraId="05D42DAF" w14:textId="77777777" w:rsidR="00000000" w:rsidRDefault="00000000">
            <w:pPr>
              <w:pStyle w:val="Bezodstpw"/>
              <w:ind w:left="317"/>
              <w:rPr>
                <w:rFonts w:eastAsia="Calibri"/>
                <w:b/>
                <w:sz w:val="18"/>
                <w:szCs w:val="18"/>
              </w:rPr>
            </w:pPr>
          </w:p>
          <w:p w14:paraId="37E95244" w14:textId="77777777" w:rsidR="00000000" w:rsidRDefault="00000000">
            <w:pPr>
              <w:pStyle w:val="Bezodstpw"/>
              <w:numPr>
                <w:ilvl w:val="0"/>
                <w:numId w:val="2"/>
              </w:numPr>
              <w:tabs>
                <w:tab w:val="left" w:pos="207"/>
              </w:tabs>
              <w:ind w:left="65" w:right="-108" w:hanging="65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sport (np. dyscypliny sportu, obiekty sportowe, uprawianie sportu),</w:t>
            </w:r>
          </w:p>
          <w:p w14:paraId="0D05BD51" w14:textId="77777777" w:rsidR="00000000" w:rsidRDefault="00000000">
            <w:pPr>
              <w:pStyle w:val="Bezodstpw"/>
              <w:tabs>
                <w:tab w:val="left" w:pos="207"/>
              </w:tabs>
              <w:ind w:left="65" w:right="-108"/>
              <w:rPr>
                <w:rFonts w:eastAsia="Calibri"/>
                <w:b/>
                <w:sz w:val="18"/>
                <w:szCs w:val="18"/>
              </w:rPr>
            </w:pPr>
          </w:p>
          <w:p w14:paraId="303C9243" w14:textId="77777777" w:rsidR="00000000" w:rsidRDefault="00000000">
            <w:pPr>
              <w:pStyle w:val="Bezodstpw"/>
              <w:numPr>
                <w:ilvl w:val="0"/>
                <w:numId w:val="2"/>
              </w:numPr>
              <w:tabs>
                <w:tab w:val="left" w:pos="207"/>
              </w:tabs>
              <w:ind w:left="65" w:right="-108" w:hanging="65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żywienie (artykuły spożywcze, posiłki, lokale gastronomiczne),</w:t>
            </w:r>
          </w:p>
          <w:p w14:paraId="1EC3D2E8" w14:textId="77777777" w:rsidR="00000000" w:rsidRDefault="00000000">
            <w:pPr>
              <w:pStyle w:val="Bezodstpw"/>
              <w:tabs>
                <w:tab w:val="left" w:pos="207"/>
              </w:tabs>
              <w:ind w:right="-108"/>
              <w:rPr>
                <w:rFonts w:eastAsia="Calibri"/>
                <w:b/>
                <w:sz w:val="18"/>
                <w:szCs w:val="18"/>
              </w:rPr>
            </w:pPr>
          </w:p>
          <w:p w14:paraId="597EDB75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207" w:hanging="142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zdrowie (np. samopoczucie);</w:t>
            </w:r>
          </w:p>
          <w:p w14:paraId="72B5F4C9" w14:textId="77777777" w:rsidR="00000000" w:rsidRDefault="00000000">
            <w:pPr>
              <w:pStyle w:val="Bezodstpw"/>
              <w:ind w:left="31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00000" w14:paraId="73659034" w14:textId="77777777">
        <w:trPr>
          <w:cantSplit/>
          <w:trHeight w:val="722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09F0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861BA5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7284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139092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5421A0F2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29283417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bardzo wysokim stopniu opanował </w:t>
            </w:r>
            <w:r>
              <w:rPr>
                <w:sz w:val="18"/>
                <w:szCs w:val="18"/>
              </w:rPr>
              <w:t>podstawową wiedzę i umiejętności.</w:t>
            </w:r>
            <w:r>
              <w:rPr>
                <w:b/>
                <w:sz w:val="18"/>
                <w:szCs w:val="18"/>
              </w:rPr>
              <w:t xml:space="preserve"> 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06631779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2A84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CD3CE36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449AD9AA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039D25C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stosować czas przyszły, </w:t>
            </w:r>
            <w:r>
              <w:rPr>
                <w:rFonts w:cs="Calibri"/>
                <w:b/>
                <w:sz w:val="18"/>
                <w:szCs w:val="18"/>
              </w:rPr>
              <w:t xml:space="preserve"> bez trudu i błędów</w:t>
            </w:r>
            <w:r>
              <w:rPr>
                <w:rFonts w:cs="Calibri"/>
                <w:sz w:val="18"/>
                <w:szCs w:val="18"/>
              </w:rPr>
              <w:t xml:space="preserve"> stosować go w zdaniu warunkowym,</w:t>
            </w:r>
          </w:p>
          <w:p w14:paraId="3EBE0C2B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1BE5AA29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tworzy tryb rozkazujący dla czasowników zwrotnych i </w:t>
            </w:r>
            <w:r>
              <w:rPr>
                <w:rFonts w:cs="Calibri"/>
                <w:b/>
                <w:sz w:val="18"/>
                <w:szCs w:val="18"/>
              </w:rPr>
              <w:t>odpowiednio</w:t>
            </w:r>
            <w:r>
              <w:rPr>
                <w:rFonts w:cs="Calibri"/>
                <w:sz w:val="18"/>
                <w:szCs w:val="18"/>
              </w:rPr>
              <w:t xml:space="preserve"> tworzy w nim przeczenia.</w:t>
            </w:r>
          </w:p>
          <w:p w14:paraId="54BDA6E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AB80A97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zna odmianę czasowników: </w:t>
            </w:r>
            <w:r>
              <w:rPr>
                <w:rFonts w:cs="Calibri"/>
                <w:i/>
                <w:sz w:val="18"/>
                <w:szCs w:val="18"/>
              </w:rPr>
              <w:t>„devoir”, „boire”, „faloir”,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517AF83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</w:rPr>
            </w:pPr>
          </w:p>
          <w:p w14:paraId="7590C95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wyrażenia przyczyny i celu, </w:t>
            </w:r>
            <w:r>
              <w:rPr>
                <w:rFonts w:cs="Calibri"/>
                <w:b/>
                <w:sz w:val="18"/>
                <w:szCs w:val="18"/>
              </w:rPr>
              <w:t>bez błędu</w:t>
            </w:r>
            <w:r>
              <w:rPr>
                <w:rFonts w:cs="Calibri"/>
                <w:sz w:val="18"/>
                <w:szCs w:val="18"/>
              </w:rPr>
              <w:t xml:space="preserve"> potrafi je zastosować w praktyce.</w:t>
            </w:r>
          </w:p>
          <w:p w14:paraId="4E880DE1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9487A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1AE650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0A67CA24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4AC28AD0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stosować czas przyszły, </w:t>
            </w:r>
            <w:r>
              <w:rPr>
                <w:rFonts w:cs="Calibri"/>
                <w:b/>
                <w:sz w:val="18"/>
                <w:szCs w:val="18"/>
              </w:rPr>
              <w:t xml:space="preserve"> zazwyczaj odpowiednio</w:t>
            </w:r>
            <w:r>
              <w:rPr>
                <w:rFonts w:cs="Calibri"/>
                <w:sz w:val="18"/>
                <w:szCs w:val="18"/>
              </w:rPr>
              <w:t xml:space="preserve"> stosować go w zdaniu warunkowym,</w:t>
            </w:r>
          </w:p>
          <w:p w14:paraId="24542F32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4CA35EA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pewną swobodą</w:t>
            </w:r>
            <w:r>
              <w:rPr>
                <w:rFonts w:cs="Calibri"/>
                <w:sz w:val="18"/>
                <w:szCs w:val="18"/>
              </w:rPr>
              <w:t xml:space="preserve"> tworzy tryb rozkazujący dla czasowników zwrotnych i </w:t>
            </w:r>
            <w:r>
              <w:rPr>
                <w:rFonts w:cs="Calibri"/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tworzy w nim przeczenia.</w:t>
            </w:r>
          </w:p>
          <w:p w14:paraId="32728C60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F800DB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Zna</w:t>
            </w:r>
            <w:r>
              <w:rPr>
                <w:rFonts w:cs="Calibri"/>
                <w:sz w:val="18"/>
                <w:szCs w:val="18"/>
              </w:rPr>
              <w:t xml:space="preserve"> odmianę czasowników: </w:t>
            </w:r>
            <w:r>
              <w:rPr>
                <w:rFonts w:cs="Calibri"/>
                <w:i/>
                <w:sz w:val="18"/>
                <w:szCs w:val="18"/>
              </w:rPr>
              <w:t>„devoir”, „boire”, „faloir”,</w:t>
            </w:r>
          </w:p>
          <w:p w14:paraId="1E9A692A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4C141B5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Zna </w:t>
            </w:r>
            <w:r>
              <w:rPr>
                <w:rFonts w:cs="Calibri"/>
                <w:sz w:val="18"/>
                <w:szCs w:val="18"/>
              </w:rPr>
              <w:t xml:space="preserve">zasadę stosowania wyrażeń przyczyny i celu i potrafi je </w:t>
            </w:r>
            <w:r>
              <w:rPr>
                <w:rFonts w:cs="Calibri"/>
                <w:b/>
                <w:sz w:val="18"/>
                <w:szCs w:val="18"/>
              </w:rPr>
              <w:t>zazwyczaj poprawnie</w:t>
            </w:r>
            <w:r>
              <w:rPr>
                <w:rFonts w:cs="Calibri"/>
                <w:sz w:val="18"/>
                <w:szCs w:val="18"/>
              </w:rPr>
              <w:t xml:space="preserve"> zastosować.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2813E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C24DBB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5D0F1F61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2833A2C8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stosować czas przyszły i z </w:t>
            </w:r>
            <w:r>
              <w:rPr>
                <w:rFonts w:cs="Calibri"/>
                <w:b/>
                <w:sz w:val="18"/>
                <w:szCs w:val="18"/>
              </w:rPr>
              <w:t xml:space="preserve">pewną trudnością </w:t>
            </w:r>
            <w:r>
              <w:rPr>
                <w:rFonts w:cs="Calibri"/>
                <w:sz w:val="18"/>
                <w:szCs w:val="18"/>
              </w:rPr>
              <w:t>stosować go w zdaniu warunkowym,</w:t>
            </w:r>
            <w:r>
              <w:rPr>
                <w:rFonts w:cs="Calibri"/>
                <w:b/>
                <w:sz w:val="18"/>
                <w:szCs w:val="18"/>
              </w:rPr>
              <w:t xml:space="preserve"> często popełniając błędy.</w:t>
            </w:r>
          </w:p>
          <w:p w14:paraId="5FF8A4A0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60D08363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 ogół</w:t>
            </w:r>
            <w:r>
              <w:rPr>
                <w:rFonts w:cs="Calibri"/>
                <w:sz w:val="18"/>
                <w:szCs w:val="18"/>
              </w:rPr>
              <w:t xml:space="preserve"> rozróżnia i </w:t>
            </w:r>
            <w:r>
              <w:rPr>
                <w:rFonts w:cs="Calibri"/>
                <w:b/>
                <w:sz w:val="18"/>
                <w:szCs w:val="18"/>
              </w:rPr>
              <w:t xml:space="preserve">poprawnie </w:t>
            </w:r>
            <w:r>
              <w:rPr>
                <w:rFonts w:cs="Calibri"/>
                <w:sz w:val="18"/>
                <w:szCs w:val="18"/>
              </w:rPr>
              <w:t xml:space="preserve">tworzy tryb rozkazujący dla czasowników zwrotnych, przeczenia w trybie rozkazującym, </w:t>
            </w:r>
            <w:r>
              <w:rPr>
                <w:rFonts w:cs="Calibri"/>
                <w:b/>
                <w:sz w:val="18"/>
                <w:szCs w:val="18"/>
              </w:rPr>
              <w:t>jednak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często popełnia błędy</w:t>
            </w:r>
          </w:p>
          <w:p w14:paraId="3A4D511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432BECCA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Słabo</w:t>
            </w:r>
            <w:r>
              <w:rPr>
                <w:rFonts w:cs="Calibri"/>
                <w:sz w:val="18"/>
                <w:szCs w:val="18"/>
              </w:rPr>
              <w:t xml:space="preserve"> zna odmianę czasowników: </w:t>
            </w:r>
            <w:r>
              <w:rPr>
                <w:rFonts w:cs="Calibri"/>
                <w:i/>
                <w:sz w:val="18"/>
                <w:szCs w:val="18"/>
              </w:rPr>
              <w:t>„devoir”, „boire”, „faloir”,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odmienia je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popełniając błędy.</w:t>
            </w:r>
          </w:p>
          <w:p w14:paraId="0727E5A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0A17968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Nie zawsze dobrze </w:t>
            </w:r>
            <w:r>
              <w:rPr>
                <w:rFonts w:cs="Calibri"/>
                <w:sz w:val="18"/>
                <w:szCs w:val="18"/>
              </w:rPr>
              <w:t xml:space="preserve">potrafi stosować wyrażenia przyczyny i celu, </w:t>
            </w:r>
            <w:r>
              <w:rPr>
                <w:rFonts w:cs="Calibri"/>
                <w:b/>
                <w:sz w:val="18"/>
                <w:szCs w:val="18"/>
              </w:rPr>
              <w:t>często popełnia błędy.</w:t>
            </w:r>
          </w:p>
          <w:p w14:paraId="6DBB406D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97E6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6072798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0B86F8A5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53FD805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potrafi stosować czas przyszły i stosować go w zdaniu warunkowym,</w:t>
            </w:r>
          </w:p>
          <w:p w14:paraId="3F30B456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4A832C5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right="-17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Słabo</w:t>
            </w:r>
            <w:r>
              <w:rPr>
                <w:rFonts w:cs="Calibri"/>
                <w:sz w:val="18"/>
                <w:szCs w:val="18"/>
              </w:rPr>
              <w:t xml:space="preserve"> zna zasady tworzenia trybu rozkazującego dla czasowników zwrotnych, przeczeń w trybie rozkazującym, </w:t>
            </w:r>
            <w:r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254820E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B2312F6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 słabo</w:t>
            </w:r>
            <w:r>
              <w:rPr>
                <w:rFonts w:cs="Calibri"/>
                <w:sz w:val="18"/>
                <w:szCs w:val="18"/>
              </w:rPr>
              <w:t xml:space="preserve"> zna odmianę czasowników: </w:t>
            </w:r>
            <w:r>
              <w:rPr>
                <w:rFonts w:cs="Calibri"/>
                <w:i/>
                <w:sz w:val="18"/>
                <w:szCs w:val="18"/>
              </w:rPr>
              <w:t>„devoir”, „boire”, „faloir”,</w:t>
            </w:r>
            <w:r>
              <w:rPr>
                <w:rFonts w:cs="Calibri"/>
                <w:sz w:val="18"/>
                <w:szCs w:val="18"/>
              </w:rPr>
              <w:t xml:space="preserve"> odmienia je </w:t>
            </w:r>
            <w:r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6B9B476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F0FF53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 xml:space="preserve">potrafi stosować wyrażenia przyczyny i celu, </w:t>
            </w:r>
            <w:r>
              <w:rPr>
                <w:rFonts w:cs="Calibri"/>
                <w:b/>
                <w:sz w:val="18"/>
                <w:szCs w:val="18"/>
              </w:rPr>
              <w:t>popełnia liczne błędy.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E357C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796CA5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3EDD1B7C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43744082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nie opanował </w:t>
            </w:r>
            <w:r>
              <w:rPr>
                <w:sz w:val="18"/>
                <w:szCs w:val="18"/>
              </w:rPr>
              <w:t>podstawowej wiedzy i umiejętności.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Braki w wiadomościach i umiejętnościach powodują, że</w:t>
            </w:r>
            <w:r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5DDB9A9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3547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153C02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Znajomość środków gramatycznych:</w:t>
            </w:r>
          </w:p>
          <w:p w14:paraId="54FE9BF0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46B119E2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uzyskuje i przekazuje informacje i wyjaśnienia,</w:t>
            </w:r>
          </w:p>
          <w:p w14:paraId="133AC8D3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5136F256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plany,</w:t>
            </w:r>
          </w:p>
          <w:p w14:paraId="43FBA31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7AD4928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przyczyny,</w:t>
            </w:r>
          </w:p>
          <w:p w14:paraId="3DDC5128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48224C43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 decyzje,</w:t>
            </w:r>
          </w:p>
          <w:p w14:paraId="66D4934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4233569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hipotezy.</w:t>
            </w:r>
          </w:p>
          <w:p w14:paraId="55C4A11C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42C4EC4F" w14:textId="77777777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59FD59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  <w:color w:val="E36C0A"/>
              </w:rPr>
              <w:t xml:space="preserve">UMIEJĘTNOŚCI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9590CE3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>SŁUCHANIE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13DE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316F659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 i rozmów.</w:t>
            </w:r>
          </w:p>
          <w:p w14:paraId="52F5B834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8971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9B9B615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448B243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>
              <w:rPr>
                <w:rFonts w:cs="Calibri"/>
                <w:bCs/>
                <w:sz w:val="18"/>
                <w:szCs w:val="18"/>
              </w:rPr>
              <w:t>pytania dotyczące przedstawionych sytuacji,</w:t>
            </w:r>
          </w:p>
          <w:p w14:paraId="28F90AA1" w14:textId="77777777" w:rsidR="00000000" w:rsidRDefault="00000000">
            <w:pPr>
              <w:pStyle w:val="Akapitzlist1"/>
              <w:spacing w:after="0" w:line="100" w:lineRule="atLeast"/>
              <w:ind w:left="81" w:right="-123" w:hanging="142"/>
              <w:rPr>
                <w:rFonts w:cs="Calibri"/>
                <w:bCs/>
                <w:sz w:val="18"/>
                <w:szCs w:val="18"/>
              </w:rPr>
            </w:pPr>
          </w:p>
          <w:p w14:paraId="7519824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nagrań, również typu prawda/fałsz,</w:t>
            </w:r>
          </w:p>
          <w:p w14:paraId="6EA6C131" w14:textId="77777777" w:rsidR="00000000" w:rsidRDefault="00000000">
            <w:pPr>
              <w:pStyle w:val="Akapitzlist1"/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</w:p>
          <w:p w14:paraId="0E4E5D0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informacje.</w:t>
            </w:r>
          </w:p>
          <w:p w14:paraId="6F53A27E" w14:textId="77777777" w:rsidR="00000000" w:rsidRDefault="00000000">
            <w:pPr>
              <w:pStyle w:val="Akapitzlist1"/>
              <w:spacing w:after="0" w:line="100" w:lineRule="atLeast"/>
              <w:ind w:left="0" w:right="-123"/>
              <w:rPr>
                <w:rFonts w:cs="Calibri"/>
                <w:sz w:val="18"/>
                <w:szCs w:val="18"/>
              </w:rPr>
            </w:pPr>
          </w:p>
          <w:p w14:paraId="768DAA8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33D375C7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1574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4F5EBE3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4967611F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1E05AD31" w14:textId="77777777" w:rsidR="00000000" w:rsidRDefault="00000000">
            <w:pPr>
              <w:pStyle w:val="Akapitzlist1"/>
              <w:spacing w:after="0" w:line="100" w:lineRule="atLeast"/>
              <w:ind w:left="333"/>
              <w:rPr>
                <w:rFonts w:cs="Calibri"/>
                <w:bCs/>
                <w:sz w:val="18"/>
                <w:szCs w:val="18"/>
              </w:rPr>
            </w:pPr>
          </w:p>
          <w:p w14:paraId="5AD1FCD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nagrań, również typu prawda/fałsz,</w:t>
            </w:r>
          </w:p>
          <w:p w14:paraId="44DE1F0C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  <w:p w14:paraId="1859DFC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znajduje w nagraniu wymagane informacje.</w:t>
            </w:r>
          </w:p>
          <w:p w14:paraId="4AE9EB7E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AFC2EB2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22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0798280D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535D7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412F5F02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i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515CAAC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6B0FEF47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5D5B5AF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niektóre </w:t>
            </w:r>
            <w:r>
              <w:rPr>
                <w:rFonts w:cs="Calibri"/>
                <w:bCs/>
                <w:sz w:val="18"/>
                <w:szCs w:val="18"/>
              </w:rPr>
              <w:t>pytania dotyczące nagrań, również typu prawda/fałsz,</w:t>
            </w:r>
          </w:p>
          <w:p w14:paraId="14BDD6C1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51E46AD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wymagane informacje.</w:t>
            </w:r>
          </w:p>
          <w:p w14:paraId="42E404A3" w14:textId="77777777" w:rsidR="00000000" w:rsidRDefault="00000000">
            <w:pPr>
              <w:pStyle w:val="Akapitzlist1"/>
              <w:spacing w:after="0" w:line="100" w:lineRule="atLeast"/>
              <w:ind w:left="0" w:right="-60"/>
              <w:rPr>
                <w:rFonts w:cs="Calibri"/>
                <w:sz w:val="18"/>
                <w:szCs w:val="18"/>
              </w:rPr>
            </w:pPr>
          </w:p>
          <w:p w14:paraId="4092BA1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57F97B70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604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4D7C03C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nieliczne</w:t>
            </w:r>
            <w:r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nieliczne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43F6B75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przedstawionych sytuacji,</w:t>
            </w:r>
          </w:p>
          <w:p w14:paraId="6AE4032E" w14:textId="77777777" w:rsidR="00000000" w:rsidRDefault="00000000">
            <w:pPr>
              <w:pStyle w:val="Akapitzlist1"/>
              <w:spacing w:after="0" w:line="100" w:lineRule="atLeast"/>
              <w:ind w:left="270"/>
              <w:rPr>
                <w:rFonts w:cs="Calibri"/>
                <w:bCs/>
                <w:sz w:val="18"/>
                <w:szCs w:val="18"/>
              </w:rPr>
            </w:pPr>
          </w:p>
          <w:p w14:paraId="485AEA9B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nagrań, również typu prawda/fałsz,</w:t>
            </w:r>
          </w:p>
          <w:p w14:paraId="62E70F8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</w:p>
          <w:p w14:paraId="554C8CDB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informacje.</w:t>
            </w:r>
          </w:p>
          <w:p w14:paraId="74C49854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514C88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22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795CA53F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5E6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0FF0484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071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65E677C4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Uczeń rozumie proste wypowiedzi ustne (np. rozmowy, wiadomości) artykułowane wyraźnie, w standardowej odmianie języka:  </w:t>
            </w:r>
          </w:p>
          <w:p w14:paraId="558D75B1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EE8D8D3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polecenia,</w:t>
            </w:r>
          </w:p>
          <w:p w14:paraId="35D2E21B" w14:textId="77777777" w:rsidR="00000000" w:rsidRDefault="00000000">
            <w:pPr>
              <w:pStyle w:val="Akapitzlist1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7638FC46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0332FAC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5CC3734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</w:t>
            </w:r>
          </w:p>
          <w:p w14:paraId="166EB098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F797483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61778F64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65C04A2C" w14:textId="77777777">
        <w:trPr>
          <w:cantSplit/>
          <w:trHeight w:val="36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A6BA4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FF03D5A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CZYTANIE</w:t>
            </w:r>
          </w:p>
          <w:p w14:paraId="3E6EB08A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377767F0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7ADB38CD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471F0FC7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0DAD1026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46E4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20195E70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tekstów.</w:t>
            </w:r>
          </w:p>
          <w:p w14:paraId="0848BEB7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25A7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64B67A31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prawie wszystkie</w:t>
            </w:r>
            <w:r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477A93A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44802093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wyrażenia,</w:t>
            </w:r>
          </w:p>
          <w:p w14:paraId="026E813F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  <w:p w14:paraId="6460F932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cs="Calibri"/>
                <w:bCs/>
                <w:sz w:val="18"/>
                <w:szCs w:val="18"/>
              </w:rPr>
              <w:t xml:space="preserve"> potrafi odpowiedzieć na pytania,</w:t>
            </w:r>
          </w:p>
          <w:p w14:paraId="7744CC8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56848D1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 sprawnie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E3CB0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192AFFB6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21A09F7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A117FFA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7C67700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742F247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potrafi odpowiedzieć na pytania,</w:t>
            </w:r>
          </w:p>
          <w:p w14:paraId="4E5546F6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8903BE9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10572CB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395B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1C114B13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5E79EAD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6336399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7C80931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B9891A7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potrafi odpowiedzieć na pytania, jednak </w:t>
            </w:r>
            <w:r>
              <w:rPr>
                <w:rFonts w:cs="Calibri"/>
                <w:b/>
                <w:bCs/>
                <w:sz w:val="18"/>
                <w:szCs w:val="18"/>
              </w:rPr>
              <w:t>z pewnym trudem,</w:t>
            </w:r>
          </w:p>
          <w:p w14:paraId="5718B6D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A2C3E95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D576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7D2EE8F4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liczne błędy:</w:t>
            </w:r>
          </w:p>
          <w:p w14:paraId="0BABD7B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A7F8A1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by odpowiedzieć na pytania,</w:t>
            </w:r>
          </w:p>
          <w:p w14:paraId="69E1121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A8084C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potrafi odpowiedzieć na pytania, </w:t>
            </w:r>
            <w:r>
              <w:rPr>
                <w:rFonts w:cs="Calibri"/>
                <w:b/>
                <w:bCs/>
                <w:sz w:val="18"/>
                <w:szCs w:val="18"/>
              </w:rPr>
              <w:t>popełniając liczne błędy,</w:t>
            </w:r>
          </w:p>
          <w:p w14:paraId="2F72A08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B846960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dużym trudem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01CB730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7D46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61BAED4D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5B2E9217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6482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44C79522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rozumie proste wypowiedzi pisemne (np.: e-maile, SMS-y, kartki pocztowe, napisy, wpisy na forach i blogach.)</w:t>
            </w:r>
          </w:p>
          <w:p w14:paraId="37B12540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21EED14F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intencje autora tekstu,</w:t>
            </w:r>
          </w:p>
          <w:p w14:paraId="61E07AFF" w14:textId="77777777" w:rsidR="00000000" w:rsidRDefault="00000000">
            <w:pPr>
              <w:pStyle w:val="Akapitzlist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7BDB646C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 (np. nadawcę, odbiorcę),</w:t>
            </w:r>
          </w:p>
          <w:p w14:paraId="2AA870A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AF5B1D3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porządku.</w:t>
            </w:r>
          </w:p>
          <w:p w14:paraId="5EB39D41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BA4A9E5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przetwarza proste teksty i reaguje na nie.</w:t>
            </w:r>
          </w:p>
          <w:p w14:paraId="67168384" w14:textId="77777777" w:rsidR="00000000" w:rsidRDefault="00000000">
            <w:pPr>
              <w:pStyle w:val="Akapitzlist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</w:tc>
      </w:tr>
      <w:tr w:rsidR="00000000" w14:paraId="5DE31A9A" w14:textId="77777777">
        <w:trPr>
          <w:cantSplit/>
          <w:trHeight w:val="637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A776B" w14:textId="77777777" w:rsidR="00000000" w:rsidRDefault="00000000"/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9F3F9E4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MÓWIENIE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9E9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1BF870A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swobodnie, płynnie i bez zawahania potrafi przekazać wiadomości w języku francuskim, tworząc pełne zdania przy użyciu bogatego słownictwa oraz złożonych struktur gramatycznych.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3F3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A02A7E8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 względną pewnością </w:t>
            </w:r>
            <w:r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72F0314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przedstawia projekty i plany,</w:t>
            </w:r>
          </w:p>
          <w:p w14:paraId="039FE510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28234FF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right="-123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bez problemu </w:t>
            </w:r>
            <w:r>
              <w:rPr>
                <w:rFonts w:cs="Calibri"/>
                <w:color w:val="000000"/>
                <w:sz w:val="18"/>
                <w:szCs w:val="18"/>
              </w:rPr>
              <w:t>wymienia poglądy i daje rady,</w:t>
            </w:r>
          </w:p>
          <w:p w14:paraId="6DC040B9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037FF2AB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ze swobodą potrafi </w:t>
            </w:r>
            <w:r>
              <w:rPr>
                <w:rFonts w:cs="Calibri"/>
                <w:sz w:val="18"/>
                <w:szCs w:val="18"/>
                <w:lang/>
              </w:rPr>
              <w:t>odgrywać dialog na podstawie wszystkich podanych informacji</w:t>
            </w:r>
          </w:p>
          <w:p w14:paraId="5E8D4E87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6E0A8B06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odpowiada na pytania, podaje przyczynę i skutek.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5A4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188C57D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zazwyczaj 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570D28DF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z pewną swobodą </w:t>
            </w:r>
            <w:r>
              <w:rPr>
                <w:rFonts w:cs="Calibri"/>
                <w:color w:val="000000"/>
                <w:sz w:val="18"/>
                <w:szCs w:val="18"/>
              </w:rPr>
              <w:t>przedstawia projekty i plany,</w:t>
            </w:r>
          </w:p>
          <w:p w14:paraId="2EE5D266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41C54F4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>wymienić poglądy i dać rady,</w:t>
            </w:r>
          </w:p>
          <w:p w14:paraId="497FF1F2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4C71BADD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odgrywa </w:t>
            </w:r>
            <w:r>
              <w:rPr>
                <w:rFonts w:cs="Calibri"/>
                <w:sz w:val="18"/>
                <w:szCs w:val="18"/>
                <w:lang/>
              </w:rPr>
              <w:t>dialog na podstawie podanych informacji,</w:t>
            </w:r>
          </w:p>
          <w:p w14:paraId="421A83FB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0E4609E8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w miarę swobodnie </w:t>
            </w:r>
            <w:r>
              <w:rPr>
                <w:rFonts w:cs="Calibri"/>
                <w:color w:val="000000"/>
                <w:sz w:val="18"/>
                <w:szCs w:val="18"/>
              </w:rPr>
              <w:t>odpowiada na pytania, podaje przyczynę i skutek.</w:t>
            </w:r>
          </w:p>
          <w:p w14:paraId="2FF6B4F7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3D9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A0CF690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nie do końca poprawn</w:t>
            </w:r>
            <w:r>
              <w:rPr>
                <w:rFonts w:cs="Calibri"/>
                <w:sz w:val="18"/>
                <w:szCs w:val="18"/>
              </w:rPr>
              <w:t xml:space="preserve">ie </w:t>
            </w:r>
            <w:r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5E5BE64D" w14:textId="77777777" w:rsidR="00000000" w:rsidRDefault="00000000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ind w:left="175" w:hanging="14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pewną trudnością potrafi </w:t>
            </w:r>
            <w:r>
              <w:rPr>
                <w:rFonts w:cs="Calibri"/>
                <w:color w:val="000000"/>
                <w:sz w:val="18"/>
                <w:szCs w:val="18"/>
              </w:rPr>
              <w:t>przedstawić projekty i plany,</w:t>
            </w:r>
          </w:p>
          <w:p w14:paraId="069EF8B5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1BB7FE57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wymienić poglądy i dać rady, jednak z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dużą niepewnością,</w:t>
            </w:r>
          </w:p>
          <w:p w14:paraId="7CA50720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620F4751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częściowo odgrywa </w:t>
            </w:r>
            <w:r>
              <w:rPr>
                <w:rFonts w:cs="Calibri"/>
                <w:sz w:val="18"/>
                <w:szCs w:val="18"/>
                <w:lang/>
              </w:rPr>
              <w:t>dialog na podstawie podanych informacji,</w:t>
            </w:r>
          </w:p>
          <w:p w14:paraId="7F2FCF74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68369DF5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odpowiada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 na wszystkie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pytania,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czasem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podaje przyczynę i skutek.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B3E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3411823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liczne błędy zakłócające komunikację):</w:t>
            </w:r>
          </w:p>
          <w:p w14:paraId="1347C16C" w14:textId="77777777" w:rsidR="00000000" w:rsidRDefault="00000000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ind w:left="175" w:hanging="14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trudnością potrafi </w:t>
            </w:r>
            <w:r>
              <w:rPr>
                <w:rFonts w:cs="Calibri"/>
                <w:color w:val="000000"/>
                <w:sz w:val="18"/>
                <w:szCs w:val="18"/>
              </w:rPr>
              <w:t>przedstawić projekty i plany,</w:t>
            </w:r>
          </w:p>
          <w:p w14:paraId="42D40362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5A929473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wymienia poglądy i daje rady,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sporadycznie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odpowiada,</w:t>
            </w:r>
          </w:p>
          <w:p w14:paraId="4455F56A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</w:p>
          <w:p w14:paraId="30B4C417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odgrywa </w:t>
            </w:r>
            <w:r>
              <w:rPr>
                <w:rFonts w:cs="Calibri"/>
                <w:sz w:val="18"/>
                <w:szCs w:val="18"/>
                <w:lang/>
              </w:rPr>
              <w:t>dialog na podstawie podanych informacj</w:t>
            </w:r>
            <w:r>
              <w:rPr>
                <w:rFonts w:cs="Calibri"/>
                <w:color w:val="000000"/>
                <w:sz w:val="18"/>
                <w:szCs w:val="18"/>
                <w:lang/>
              </w:rPr>
              <w:t>i,</w:t>
            </w:r>
          </w:p>
          <w:p w14:paraId="21D3855E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4AB026E9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sporadycznie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odpowiada na pytania, podaje przyczynę i skutek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 dużym zawahaniem.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A896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03D6A92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21F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7DA63D6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7034F7DC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 i projekty,</w:t>
            </w:r>
          </w:p>
          <w:p w14:paraId="3B159B13" w14:textId="77777777" w:rsidR="00000000" w:rsidRDefault="00000000">
            <w:pPr>
              <w:pStyle w:val="Akapitzlist1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  <w:p w14:paraId="46EAEDF6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 z teraźniejszości,</w:t>
            </w:r>
          </w:p>
          <w:p w14:paraId="3DB7C9D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4EC6FDEB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rady,</w:t>
            </w:r>
          </w:p>
          <w:p w14:paraId="4307FEC8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4C61367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  <w:tr w:rsidR="00000000" w14:paraId="1BB33EFB" w14:textId="77777777">
        <w:trPr>
          <w:cantSplit/>
          <w:trHeight w:val="129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6B05" w14:textId="77777777" w:rsidR="00000000" w:rsidRDefault="00000000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A04C" w14:textId="77777777" w:rsidR="00000000" w:rsidRDefault="00000000"/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324A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20F2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738A9224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2615720E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sprawnie zwraca uwagę na rozróżnienie [s]/ [z],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4A0C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</w:p>
          <w:p w14:paraId="6EB6625B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65E83F82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zwraca uwagę na rozróżnienie [s]/ [z],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94136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3EA76612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370395E2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 trudem zwraca uwagę na rozróżnienie [s]/ [z],</w:t>
            </w:r>
          </w:p>
          <w:p w14:paraId="1F99D4AC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8E98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3DEB3B54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044FE4C1" w14:textId="77777777" w:rsidR="00000000" w:rsidRDefault="00000000">
            <w:pPr>
              <w:pStyle w:val="Bezodstpw"/>
              <w:snapToGrid w:val="0"/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 na rozróżnienie [s]/ [z],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6E6C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E274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</w:tr>
      <w:tr w:rsidR="00000000" w14:paraId="7245345D" w14:textId="77777777">
        <w:trPr>
          <w:cantSplit/>
          <w:trHeight w:val="121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D78F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AF16184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PISANIE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D341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7533756" w14:textId="77777777" w:rsidR="00000000" w:rsidRDefault="0000000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Szeroki zakres </w:t>
            </w:r>
            <w:r>
              <w:rPr>
                <w:rFonts w:cs="Calibri"/>
                <w:sz w:val="18"/>
                <w:szCs w:val="18"/>
              </w:rPr>
              <w:t xml:space="preserve">słownictwa 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0E7EA61A" w14:textId="77777777" w:rsidR="00000000" w:rsidRDefault="00000000">
            <w:pPr>
              <w:pStyle w:val="Akapitzlist1"/>
              <w:numPr>
                <w:ilvl w:val="0"/>
                <w:numId w:val="9"/>
              </w:numPr>
              <w:ind w:left="176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napisać krótki tekst w języku francuskim, </w:t>
            </w:r>
            <w:r>
              <w:rPr>
                <w:b/>
                <w:sz w:val="18"/>
                <w:szCs w:val="18"/>
              </w:rPr>
              <w:t>zawierający pełne zdania</w:t>
            </w:r>
            <w:r>
              <w:rPr>
                <w:sz w:val="18"/>
                <w:szCs w:val="18"/>
              </w:rPr>
              <w:t xml:space="preserve"> z użyciem </w:t>
            </w:r>
            <w:r>
              <w:rPr>
                <w:b/>
                <w:sz w:val="18"/>
                <w:szCs w:val="18"/>
              </w:rPr>
              <w:t>poznanego słownictwa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struktur gramatycznych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6EE57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3E2509B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rozbudowany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3C3B0B59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rubryki z poradami,</w:t>
            </w:r>
          </w:p>
          <w:p w14:paraId="402F2249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  <w:p w14:paraId="6B4312E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uzupełniać zdania o podane w zadaniu informacje,</w:t>
            </w:r>
          </w:p>
          <w:p w14:paraId="0738ED3B" w14:textId="77777777" w:rsidR="00000000" w:rsidRDefault="00000000">
            <w:pPr>
              <w:pStyle w:val="Akapitzlist1"/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2DF1A4A9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przedstawiać listy wymaganych elementów.</w:t>
            </w:r>
          </w:p>
          <w:p w14:paraId="2A46B20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66B8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9F9992E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uczniowi </w:t>
            </w:r>
            <w:r>
              <w:rPr>
                <w:rFonts w:cs="Calibri"/>
                <w:b/>
                <w:sz w:val="18"/>
                <w:szCs w:val="18"/>
              </w:rPr>
              <w:t>zazwyczaj odpowiednio: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77648C2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rubryki z poradami,</w:t>
            </w:r>
          </w:p>
          <w:p w14:paraId="3FD22C85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7D02AF52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uzupełniać zdania o podane w zadaniu informacje,</w:t>
            </w:r>
          </w:p>
          <w:p w14:paraId="6B0CE827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69331AAC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miarę spójnie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przedstawiać listy wymaganych elementów.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3816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2DB8AA4" w14:textId="77777777" w:rsidR="00000000" w:rsidRDefault="00000000">
            <w:pPr>
              <w:pStyle w:val="Akapitzlist1"/>
              <w:ind w:left="0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pozwala uczniowi:</w:t>
            </w:r>
          </w:p>
          <w:p w14:paraId="6B62AFEF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rubryki z poradami,</w:t>
            </w:r>
          </w:p>
          <w:p w14:paraId="4404557E" w14:textId="77777777" w:rsidR="00000000" w:rsidRDefault="00000000">
            <w:pPr>
              <w:pStyle w:val="Akapitzlist1"/>
              <w:spacing w:after="0" w:line="100" w:lineRule="atLeast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75508B6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01" w:hanging="28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color w:val="000000"/>
                <w:sz w:val="18"/>
                <w:szCs w:val="18"/>
              </w:rPr>
              <w:t>uzupełniać zdania o podane w zadaniu informacje,</w:t>
            </w:r>
          </w:p>
          <w:p w14:paraId="2DFFE274" w14:textId="77777777" w:rsidR="00000000" w:rsidRDefault="00000000">
            <w:pPr>
              <w:pStyle w:val="Akapitzlist1"/>
              <w:spacing w:after="0" w:line="100" w:lineRule="atLeast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4C9F4A4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przedstawiać listy wymaganych elementów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15F1E408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D700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FD621DE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sprawia że uczeń </w:t>
            </w:r>
            <w:r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04DE400E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rubryki z poradami,</w:t>
            </w:r>
          </w:p>
          <w:p w14:paraId="5D4C1D0B" w14:textId="77777777" w:rsidR="00000000" w:rsidRDefault="00000000">
            <w:pPr>
              <w:pStyle w:val="Akapitzlist1"/>
              <w:spacing w:after="0" w:line="100" w:lineRule="atLeast"/>
              <w:ind w:left="270" w:hanging="284"/>
              <w:rPr>
                <w:rFonts w:cs="Calibri"/>
                <w:sz w:val="18"/>
                <w:szCs w:val="18"/>
              </w:rPr>
            </w:pPr>
          </w:p>
          <w:p w14:paraId="4C03258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8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uzupełnia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(lub nie)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zdania o podane w zadaniu informacje, </w:t>
            </w:r>
          </w:p>
          <w:p w14:paraId="2FC3B9E2" w14:textId="77777777" w:rsidR="00000000" w:rsidRDefault="00000000">
            <w:pPr>
              <w:pStyle w:val="Akapitzlist1"/>
              <w:spacing w:after="0" w:line="100" w:lineRule="atLeast"/>
              <w:ind w:left="270" w:hanging="284"/>
              <w:rPr>
                <w:rFonts w:cs="Calibri"/>
                <w:sz w:val="18"/>
                <w:szCs w:val="18"/>
              </w:rPr>
            </w:pPr>
          </w:p>
          <w:p w14:paraId="02BEE70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przedstawiać listy wymaganych elementów </w:t>
            </w:r>
            <w:r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70B19570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D5BC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1F1A7B5E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9878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0150CD6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329A2E08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przedstawia argumenty,</w:t>
            </w:r>
          </w:p>
          <w:p w14:paraId="5FE4BCE6" w14:textId="77777777" w:rsidR="00000000" w:rsidRDefault="00000000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652FB525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</w:tbl>
    <w:p w14:paraId="63F6D183" w14:textId="77777777" w:rsidR="00000000" w:rsidRDefault="00000000"/>
    <w:p w14:paraId="0ED08701" w14:textId="77777777" w:rsidR="00000000" w:rsidRDefault="00000000">
      <w:pPr>
        <w:pageBreakBefore/>
      </w:pPr>
    </w:p>
    <w:p w14:paraId="70D7E0DD" w14:textId="77777777" w:rsidR="00000000" w:rsidRDefault="00000000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1843"/>
        <w:gridCol w:w="1984"/>
        <w:gridCol w:w="1985"/>
        <w:gridCol w:w="2126"/>
        <w:gridCol w:w="1985"/>
        <w:gridCol w:w="1984"/>
        <w:gridCol w:w="1995"/>
      </w:tblGrid>
      <w:tr w:rsidR="00000000" w14:paraId="3797F0ED" w14:textId="77777777">
        <w:tc>
          <w:tcPr>
            <w:tcW w:w="1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24DA84A2" w14:textId="77777777" w:rsidR="00000000" w:rsidRDefault="00000000">
            <w:pPr>
              <w:spacing w:after="0" w:line="100" w:lineRule="atLeast"/>
              <w:jc w:val="center"/>
              <w:rPr>
                <w:rFonts w:cs="Calibri"/>
                <w:b/>
                <w:color w:val="E36C0A"/>
              </w:rPr>
            </w:pPr>
            <w:r>
              <w:rPr>
                <w:rFonts w:cs="Calibri"/>
                <w:b/>
                <w:color w:val="E36C0A"/>
                <w:sz w:val="28"/>
                <w:szCs w:val="28"/>
              </w:rPr>
              <w:t xml:space="preserve">                                          </w:t>
            </w:r>
            <w:r>
              <w:rPr>
                <w:rFonts w:cs="Calibri"/>
                <w:b/>
                <w:sz w:val="28"/>
                <w:szCs w:val="28"/>
              </w:rPr>
              <w:t xml:space="preserve">Dział 2 - </w:t>
            </w:r>
            <w:r>
              <w:rPr>
                <w:rFonts w:cs="Calibri"/>
                <w:b/>
                <w:iCs/>
                <w:sz w:val="28"/>
                <w:szCs w:val="28"/>
              </w:rPr>
              <w:t>VOYAGER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6E1F088D" w14:textId="77777777" w:rsidR="00000000" w:rsidRDefault="00000000">
            <w:pPr>
              <w:spacing w:after="0" w:line="100" w:lineRule="atLeast"/>
            </w:pPr>
            <w:r>
              <w:rPr>
                <w:rFonts w:cs="Calibri"/>
                <w:b/>
                <w:color w:val="E36C0A"/>
              </w:rPr>
              <w:t>PODSTAWA PROGRAMOWA</w:t>
            </w:r>
          </w:p>
        </w:tc>
      </w:tr>
      <w:tr w:rsidR="00000000" w14:paraId="1DDD2CB6" w14:textId="77777777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B02768F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WIEDZA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B2A36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206C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53EBC206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167F4483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1162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1ECBB47F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07D82217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BARDZO DOBRA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07771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6C12EE88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2D55D85C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0C20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06900524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5E21DD90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DOSTATECZNA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D2F3" w14:textId="77777777" w:rsidR="00000000" w:rsidRDefault="00000000">
            <w:pPr>
              <w:snapToGrid w:val="0"/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</w:p>
          <w:p w14:paraId="62D294DC" w14:textId="77777777" w:rsidR="00000000" w:rsidRDefault="00000000">
            <w:pPr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43A59AEE" w14:textId="77777777" w:rsidR="00000000" w:rsidRDefault="00000000">
            <w:pPr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DOPUSZCZAJĄCA</w:t>
            </w:r>
            <w:r>
              <w:rPr>
                <w:rFonts w:cs="Calibri"/>
                <w:b/>
                <w:color w:val="F7964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58297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76DFA46F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7CB41E65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NIEDOSTATECZNA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46F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68BFB705" w14:textId="77777777" w:rsidR="00000000" w:rsidRDefault="00000000">
            <w:pPr>
              <w:spacing w:after="0" w:line="100" w:lineRule="atLeast"/>
            </w:pPr>
            <w:r>
              <w:rPr>
                <w:rFonts w:cs="Calibri"/>
                <w:b/>
                <w:color w:val="F79646"/>
              </w:rPr>
              <w:t>- TREŚCI</w:t>
            </w:r>
          </w:p>
        </w:tc>
      </w:tr>
      <w:tr w:rsidR="00000000" w14:paraId="7DCC0E24" w14:textId="77777777">
        <w:trPr>
          <w:cantSplit/>
          <w:trHeight w:val="16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8F930" w14:textId="77777777" w:rsidR="00000000" w:rsidRDefault="0000000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84C93AE" w14:textId="77777777" w:rsidR="00000000" w:rsidRDefault="00000000">
            <w:pPr>
              <w:pStyle w:val="Bezodstpw"/>
              <w:ind w:left="113" w:right="113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73F9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6DCFD160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bardzo wysokim stopniu opanował </w:t>
            </w:r>
            <w:r>
              <w:rPr>
                <w:rFonts w:eastAsia="Calibri"/>
                <w:sz w:val="18"/>
                <w:szCs w:val="18"/>
              </w:rPr>
              <w:t xml:space="preserve">struktury i słownictwo z danego zakresu. </w:t>
            </w:r>
          </w:p>
          <w:p w14:paraId="58A0395F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  <w:p w14:paraId="15C5E820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DBB4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59077E8D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Uczeń perfekcyjnie opanował proste, </w:t>
            </w:r>
            <w:r>
              <w:rPr>
                <w:rFonts w:eastAsia="Calibri" w:cs="Calibri"/>
                <w:sz w:val="18"/>
                <w:szCs w:val="18"/>
              </w:rPr>
              <w:t xml:space="preserve">podstawowe słownictwo z zakresu: </w:t>
            </w:r>
          </w:p>
          <w:p w14:paraId="0F8ED239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</w:p>
          <w:p w14:paraId="752396DE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INTERNET,</w:t>
            </w:r>
          </w:p>
          <w:p w14:paraId="715FAB65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STRONY ŚWIATA,</w:t>
            </w:r>
          </w:p>
          <w:p w14:paraId="7E3F3F7E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MIEJSCE ZAMIESZKANIA,</w:t>
            </w:r>
          </w:p>
          <w:p w14:paraId="5B73C413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CZĘSTOTLIWOŚĆ,</w:t>
            </w:r>
          </w:p>
          <w:p w14:paraId="0335FE1F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WSKAZYWANIE DROGI,</w:t>
            </w:r>
          </w:p>
          <w:p w14:paraId="4962B058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6A140BF1" w14:textId="77777777" w:rsidR="00000000" w:rsidRDefault="00000000">
            <w:pPr>
              <w:pStyle w:val="Bezodstpw"/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i sprawnie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się nim posługuje.</w:t>
            </w:r>
          </w:p>
          <w:p w14:paraId="1E1B0394" w14:textId="77777777" w:rsidR="00000000" w:rsidRDefault="00000000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153E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</w:p>
          <w:p w14:paraId="79ECA225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dobrze opanował podstawowe </w:t>
            </w:r>
            <w:r>
              <w:rPr>
                <w:rFonts w:cs="Calibri"/>
                <w:sz w:val="18"/>
                <w:szCs w:val="18"/>
              </w:rPr>
              <w:t>słownictwo z zakresu:</w:t>
            </w:r>
          </w:p>
          <w:p w14:paraId="06154F3E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7A8DC347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INTERNET,</w:t>
            </w:r>
          </w:p>
          <w:p w14:paraId="2B897F1E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STRONY ŚWIATA,</w:t>
            </w:r>
          </w:p>
          <w:p w14:paraId="54DE7358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MIEJSCE ZAMIESZKANIA,</w:t>
            </w:r>
          </w:p>
          <w:p w14:paraId="74FBE1D0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CZĘSTOTLIWOŚĆ,</w:t>
            </w:r>
          </w:p>
          <w:p w14:paraId="7E12E983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WSKAZYWANIE DROGI,</w:t>
            </w:r>
          </w:p>
          <w:p w14:paraId="369537A8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1585059F" w14:textId="77777777" w:rsidR="00000000" w:rsidRDefault="00000000">
            <w:pPr>
              <w:spacing w:after="0" w:line="100" w:lineRule="atLeas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zazwyczaj sprawnie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55338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37C6567F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Uczeń w pewnej mierze </w:t>
            </w:r>
            <w:r>
              <w:rPr>
                <w:rFonts w:eastAsia="Calibri" w:cs="Calibri"/>
                <w:sz w:val="18"/>
                <w:szCs w:val="18"/>
              </w:rPr>
              <w:t xml:space="preserve">opanował podstawowe słownictwo z zakresu: </w:t>
            </w:r>
          </w:p>
          <w:p w14:paraId="4EF12718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</w:p>
          <w:p w14:paraId="14759F36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INTERNET,</w:t>
            </w:r>
          </w:p>
          <w:p w14:paraId="7F6985C6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STRONY ŚWIATA,</w:t>
            </w:r>
          </w:p>
          <w:p w14:paraId="0E3DEEC0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MIEJSCE ZAMIESZKANIA,</w:t>
            </w:r>
          </w:p>
          <w:p w14:paraId="78FCEBED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CZĘSTOTLIWOŚĆ,</w:t>
            </w:r>
          </w:p>
          <w:p w14:paraId="19F3DB6F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WSKAZYWANIE DROGI,</w:t>
            </w:r>
          </w:p>
          <w:p w14:paraId="3B360060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21B92E8E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jednak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w dużej mierze popełnia błędy.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C298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07A5263A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Uczeń w słabym stopniu </w:t>
            </w:r>
            <w:r>
              <w:rPr>
                <w:rFonts w:eastAsia="Calibri" w:cs="Calibri"/>
                <w:sz w:val="18"/>
                <w:szCs w:val="18"/>
              </w:rPr>
              <w:t xml:space="preserve">opanował podstawowe słownictwo z zakresu: </w:t>
            </w:r>
          </w:p>
          <w:p w14:paraId="65B82CD9" w14:textId="77777777" w:rsidR="00000000" w:rsidRDefault="00000000">
            <w:pPr>
              <w:pStyle w:val="Bezodstpw"/>
              <w:rPr>
                <w:rFonts w:eastAsia="Calibri" w:cs="Calibri"/>
                <w:sz w:val="18"/>
                <w:szCs w:val="18"/>
              </w:rPr>
            </w:pPr>
          </w:p>
          <w:p w14:paraId="659D805C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INTERNET,</w:t>
            </w:r>
          </w:p>
          <w:p w14:paraId="6652291A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STRONY ŚWIATA,</w:t>
            </w:r>
          </w:p>
          <w:p w14:paraId="78FFC8EC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MIEJSCE ZAMIESZKANIA,</w:t>
            </w:r>
          </w:p>
          <w:p w14:paraId="07CBF6F4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CZĘSTOTLIWOŚĆ,</w:t>
            </w:r>
          </w:p>
          <w:p w14:paraId="36CDB3CD" w14:textId="77777777" w:rsidR="00000000" w:rsidRDefault="00000000">
            <w:pPr>
              <w:pStyle w:val="Bezodstpw"/>
              <w:numPr>
                <w:ilvl w:val="0"/>
                <w:numId w:val="6"/>
              </w:numPr>
              <w:ind w:left="317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WSKAZYWANIE DROGI,</w:t>
            </w:r>
          </w:p>
          <w:p w14:paraId="0C778C0E" w14:textId="77777777" w:rsidR="00000000" w:rsidRDefault="00000000">
            <w:pPr>
              <w:pStyle w:val="Bezodstpw"/>
              <w:ind w:left="317"/>
              <w:rPr>
                <w:rFonts w:cs="Calibri"/>
                <w:color w:val="000000"/>
                <w:sz w:val="18"/>
                <w:szCs w:val="18"/>
              </w:rPr>
            </w:pPr>
          </w:p>
          <w:p w14:paraId="61449AA0" w14:textId="77777777" w:rsidR="00000000" w:rsidRDefault="00000000">
            <w:pPr>
              <w:pStyle w:val="Bezodstpw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jednak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posługuje się nimi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 dużym trudem, popełniając liczne błędy.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1FECC60B" w14:textId="77777777" w:rsidR="00000000" w:rsidRDefault="00000000">
            <w:pPr>
              <w:pStyle w:val="Bezodstpw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4646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2972C0B3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nie opanował </w:t>
            </w:r>
            <w:r>
              <w:rPr>
                <w:rFonts w:eastAsia="Calibri"/>
                <w:sz w:val="18"/>
                <w:szCs w:val="18"/>
              </w:rPr>
              <w:t>prostych struktur i słownictwa.</w:t>
            </w:r>
          </w:p>
          <w:p w14:paraId="325761A1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5D4925B8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E194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5332CD85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Znajomość środków leksykalnych:</w:t>
            </w:r>
          </w:p>
          <w:p w14:paraId="5F035097" w14:textId="77777777" w:rsidR="00000000" w:rsidRDefault="00000000">
            <w:pPr>
              <w:pStyle w:val="Bezodstpw"/>
              <w:ind w:left="317"/>
              <w:rPr>
                <w:rFonts w:eastAsia="Calibri"/>
                <w:b/>
                <w:sz w:val="18"/>
                <w:szCs w:val="18"/>
              </w:rPr>
            </w:pPr>
          </w:p>
          <w:p w14:paraId="1D379290" w14:textId="77777777" w:rsidR="00000000" w:rsidRDefault="00000000">
            <w:pPr>
              <w:pStyle w:val="Bezodstpw"/>
              <w:numPr>
                <w:ilvl w:val="0"/>
                <w:numId w:val="2"/>
              </w:numPr>
              <w:tabs>
                <w:tab w:val="left" w:pos="207"/>
              </w:tabs>
              <w:ind w:left="65" w:right="-108" w:hanging="65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zamieszkania (np. dom i jego okolica, pomieszczenia i wyposażenie domu),</w:t>
            </w:r>
            <w:r>
              <w:t xml:space="preserve"> </w:t>
            </w:r>
          </w:p>
          <w:p w14:paraId="77FE72C1" w14:textId="77777777" w:rsidR="00000000" w:rsidRDefault="00000000">
            <w:pPr>
              <w:pStyle w:val="Bezodstpw"/>
              <w:tabs>
                <w:tab w:val="left" w:pos="207"/>
              </w:tabs>
              <w:ind w:left="65" w:right="-108"/>
              <w:rPr>
                <w:rFonts w:eastAsia="Calibri"/>
                <w:b/>
                <w:sz w:val="18"/>
                <w:szCs w:val="18"/>
              </w:rPr>
            </w:pPr>
          </w:p>
          <w:p w14:paraId="77854B26" w14:textId="77777777" w:rsidR="00000000" w:rsidRDefault="00000000">
            <w:pPr>
              <w:pStyle w:val="Bezodstpw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65" w:right="-108" w:hanging="65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podróżowanie i turystyka (orientacja w terenie),</w:t>
            </w:r>
          </w:p>
          <w:p w14:paraId="4FA0E684" w14:textId="77777777" w:rsidR="00000000" w:rsidRDefault="00000000">
            <w:pPr>
              <w:pStyle w:val="Bezodstpw"/>
              <w:tabs>
                <w:tab w:val="left" w:pos="34"/>
                <w:tab w:val="left" w:pos="176"/>
              </w:tabs>
              <w:ind w:right="-108"/>
              <w:rPr>
                <w:rFonts w:eastAsia="Calibri"/>
                <w:b/>
                <w:sz w:val="18"/>
                <w:szCs w:val="18"/>
              </w:rPr>
            </w:pPr>
          </w:p>
          <w:p w14:paraId="6AB83D94" w14:textId="77777777" w:rsidR="00000000" w:rsidRDefault="00000000">
            <w:pPr>
              <w:pStyle w:val="Bezodstpw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65" w:right="-108" w:hanging="65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nauka i technika (np. korzystanie z podstawowych urządzeń technicznych i technologii informacyjno-komunikacyjnych);</w:t>
            </w:r>
          </w:p>
          <w:p w14:paraId="391F389F" w14:textId="77777777" w:rsidR="00000000" w:rsidRDefault="00000000">
            <w:pPr>
              <w:pStyle w:val="Bezodstpw"/>
              <w:tabs>
                <w:tab w:val="left" w:pos="34"/>
                <w:tab w:val="left" w:pos="176"/>
              </w:tabs>
              <w:ind w:right="-108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000000" w14:paraId="0C1E76BE" w14:textId="77777777">
        <w:trPr>
          <w:cantSplit/>
          <w:trHeight w:val="63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4767E0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8CC54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35EB8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4E05BF7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4D9007FC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298F25C4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bardzo wysokim stopniu opanował </w:t>
            </w:r>
            <w:r>
              <w:rPr>
                <w:sz w:val="18"/>
                <w:szCs w:val="18"/>
              </w:rPr>
              <w:t>podstawową wiedzę i umiejętności.</w:t>
            </w:r>
            <w:r>
              <w:rPr>
                <w:b/>
                <w:sz w:val="18"/>
                <w:szCs w:val="18"/>
              </w:rPr>
              <w:t xml:space="preserve"> 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73A89429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DF6F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7B06695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 potrafi:</w:t>
            </w:r>
          </w:p>
          <w:p w14:paraId="455C6A59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0568BADE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stosować czas teraźniejszy,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1DD584A8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234EE8BD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używa określenia czasowego </w:t>
            </w:r>
            <w:r>
              <w:rPr>
                <w:rFonts w:cs="Calibri"/>
                <w:i/>
                <w:sz w:val="18"/>
                <w:szCs w:val="18"/>
              </w:rPr>
              <w:t>„depuis”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25436DF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6DF0F6D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lang w:val="fr-FR"/>
              </w:rPr>
            </w:pPr>
            <w:r>
              <w:rPr>
                <w:rFonts w:cs="Calibri"/>
                <w:b/>
                <w:sz w:val="18"/>
                <w:szCs w:val="18"/>
                <w:lang w:val="fr-FR"/>
              </w:rPr>
              <w:t>bardzo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fr-FR"/>
              </w:rPr>
              <w:t xml:space="preserve">dobrze </w:t>
            </w:r>
            <w:r>
              <w:rPr>
                <w:rFonts w:cs="Calibri"/>
                <w:sz w:val="18"/>
                <w:szCs w:val="18"/>
                <w:lang w:val="fr-FR"/>
              </w:rPr>
              <w:t>zna odmianę czasowników: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„choisir”, „savoir”, „connaitre”,”Dire”, „comprendre”, „attendre”,</w:t>
            </w:r>
          </w:p>
          <w:p w14:paraId="565F88E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lang w:val="fr-FR"/>
              </w:rPr>
            </w:pPr>
          </w:p>
          <w:p w14:paraId="2A134076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zaimki względne proste, </w:t>
            </w:r>
          </w:p>
          <w:p w14:paraId="3F9CBA18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</w:rPr>
            </w:pPr>
          </w:p>
          <w:p w14:paraId="7A9C12A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bez trudu </w:t>
            </w:r>
            <w:r>
              <w:rPr>
                <w:rFonts w:cs="Calibri"/>
                <w:sz w:val="18"/>
                <w:szCs w:val="18"/>
              </w:rPr>
              <w:t>stosuje porównania i stopniowanie rzeczowników i przymiotników.</w:t>
            </w:r>
          </w:p>
          <w:p w14:paraId="50841B4F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77BE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0B6B04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 potrafi:</w:t>
            </w:r>
          </w:p>
          <w:p w14:paraId="7B948DBE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0D0EB3F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stosować czas teraźniejszy,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081A554F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75477DFB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pewną swobodą</w:t>
            </w:r>
            <w:r>
              <w:rPr>
                <w:rFonts w:cs="Calibri"/>
                <w:sz w:val="18"/>
                <w:szCs w:val="18"/>
              </w:rPr>
              <w:t xml:space="preserve"> używa określenia czasowego </w:t>
            </w:r>
            <w:r>
              <w:rPr>
                <w:rFonts w:cs="Calibri"/>
                <w:i/>
                <w:sz w:val="18"/>
                <w:szCs w:val="18"/>
              </w:rPr>
              <w:t>„depuis”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52B8EE8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BA4BED7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b/>
                <w:sz w:val="18"/>
                <w:szCs w:val="18"/>
                <w:lang w:val="fr-FR"/>
              </w:rPr>
              <w:t>zna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odmianę czasowników: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„choisir”, „savoir”, „connaitre”,”Dire”, „comprendre”, „attendre”,</w:t>
            </w:r>
          </w:p>
          <w:p w14:paraId="1A39FE3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3DDB7CF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zna </w:t>
            </w:r>
            <w:r>
              <w:rPr>
                <w:rFonts w:cs="Calibri"/>
                <w:sz w:val="18"/>
                <w:szCs w:val="18"/>
              </w:rPr>
              <w:t xml:space="preserve">zasadę stosowania zaimków względnych prostych, </w:t>
            </w:r>
          </w:p>
          <w:p w14:paraId="2855236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53B4DC7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>stosuje porównania i stopniowanie rzeczowników i przymiotników.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A9B4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632332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Uczeń:</w:t>
            </w:r>
          </w:p>
          <w:p w14:paraId="4EE089E6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171721A3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stosować czas teraźniejszy,</w:t>
            </w:r>
          </w:p>
          <w:p w14:paraId="6D721EF6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4E1ABEC6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 ogół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poprawnie </w:t>
            </w:r>
            <w:r>
              <w:rPr>
                <w:rFonts w:cs="Calibri"/>
                <w:sz w:val="18"/>
                <w:szCs w:val="18"/>
              </w:rPr>
              <w:t xml:space="preserve">używa określenia czasowego </w:t>
            </w:r>
            <w:r>
              <w:rPr>
                <w:rFonts w:cs="Calibri"/>
                <w:i/>
                <w:sz w:val="18"/>
                <w:szCs w:val="18"/>
              </w:rPr>
              <w:t>„depuis”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7315920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D914B6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fr-FR"/>
              </w:rPr>
              <w:t>słabo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zna odmianę czasowników: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„choisir”, „savoir”, „connaitre”,”Dire”, „comprendre”, „attendre”,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odmienia je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popełniając błędy,</w:t>
            </w:r>
          </w:p>
          <w:p w14:paraId="6A057A8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F39EF38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nie zawsze dobrze </w:t>
            </w:r>
            <w:r>
              <w:rPr>
                <w:rFonts w:cs="Calibri"/>
                <w:sz w:val="18"/>
                <w:szCs w:val="18"/>
              </w:rPr>
              <w:t>potrafi stosować zaimki względne proste,</w:t>
            </w:r>
            <w:r>
              <w:rPr>
                <w:rFonts w:cs="Calibri"/>
                <w:b/>
                <w:sz w:val="18"/>
                <w:szCs w:val="18"/>
              </w:rPr>
              <w:t xml:space="preserve"> często popełnia błędy,</w:t>
            </w:r>
          </w:p>
          <w:p w14:paraId="1C9B2C4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7FF9B0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stosuje porównania i stopniowanie rzeczowników i przymiotników.</w:t>
            </w:r>
          </w:p>
          <w:p w14:paraId="73EA5A10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1CD0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6F41AE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Uczeń:</w:t>
            </w:r>
          </w:p>
          <w:p w14:paraId="3DB9B4E4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185D5603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 xml:space="preserve">stosować czas teraźniejszy,  </w:t>
            </w:r>
            <w:r>
              <w:rPr>
                <w:rFonts w:cs="Calibri"/>
                <w:b/>
                <w:sz w:val="18"/>
                <w:szCs w:val="18"/>
              </w:rPr>
              <w:t>zazwyczaj popełniając błędy.</w:t>
            </w:r>
          </w:p>
          <w:p w14:paraId="4FB979FF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1989FB5D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right="-17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słabo</w:t>
            </w:r>
            <w:r>
              <w:rPr>
                <w:rFonts w:cs="Calibri"/>
                <w:sz w:val="18"/>
                <w:szCs w:val="18"/>
              </w:rPr>
              <w:t xml:space="preserve"> używa określenia czasowego </w:t>
            </w:r>
            <w:r>
              <w:rPr>
                <w:rFonts w:cs="Calibri"/>
                <w:i/>
                <w:sz w:val="18"/>
                <w:szCs w:val="18"/>
              </w:rPr>
              <w:t>„depuis”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5D7CDC7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A22146D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 słabo</w:t>
            </w:r>
            <w:r>
              <w:rPr>
                <w:rFonts w:cs="Calibri"/>
                <w:sz w:val="18"/>
                <w:szCs w:val="18"/>
              </w:rPr>
              <w:t xml:space="preserve"> zna odmianę czasowników: </w:t>
            </w:r>
            <w:r>
              <w:rPr>
                <w:rFonts w:cs="Calibri"/>
                <w:i/>
                <w:sz w:val="18"/>
                <w:szCs w:val="18"/>
              </w:rPr>
              <w:t xml:space="preserve">„choisir”, „savoir”, „connaitre”,”Dire”, „comprendre”, „attendre”, </w:t>
            </w:r>
            <w:r>
              <w:rPr>
                <w:rFonts w:cs="Calibri"/>
                <w:sz w:val="18"/>
                <w:szCs w:val="18"/>
              </w:rPr>
              <w:t xml:space="preserve">odmienia je </w:t>
            </w:r>
            <w:r>
              <w:rPr>
                <w:rFonts w:cs="Calibri"/>
                <w:b/>
                <w:sz w:val="18"/>
                <w:szCs w:val="18"/>
              </w:rPr>
              <w:t>popełniając liczne błędy,</w:t>
            </w:r>
          </w:p>
          <w:p w14:paraId="28765B9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FA54A7C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 xml:space="preserve">potrafi stosować zaimki względne proste, </w:t>
            </w:r>
            <w:r>
              <w:rPr>
                <w:rFonts w:cs="Calibri"/>
                <w:b/>
                <w:sz w:val="18"/>
                <w:szCs w:val="18"/>
              </w:rPr>
              <w:t>popełnia liczne błędy,</w:t>
            </w:r>
          </w:p>
          <w:p w14:paraId="6327569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7315C4E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niepewnie i z dużym trudem, </w:t>
            </w:r>
            <w:r>
              <w:rPr>
                <w:rFonts w:cs="Calibri"/>
                <w:sz w:val="18"/>
                <w:szCs w:val="18"/>
              </w:rPr>
              <w:t>stosuje porównania i stopniowanie rzeczowników i przymiotników.</w:t>
            </w:r>
          </w:p>
          <w:p w14:paraId="3BAF15CC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F785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29B7CF0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1214D1F1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43C6BA5B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nie opanował </w:t>
            </w:r>
            <w:r>
              <w:rPr>
                <w:sz w:val="18"/>
                <w:szCs w:val="18"/>
              </w:rPr>
              <w:t>podstawowej wiedzy i umiejętności.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Braki w wiadomościach i umiejętnościach powodują, że</w:t>
            </w:r>
            <w:r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39E80A8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A6BB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FAE0FC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Znajomość środków gramatycznych:</w:t>
            </w:r>
          </w:p>
          <w:p w14:paraId="13A10A56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24163712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Uzyskuje i przekazuje informacje i wyjaśnienia.</w:t>
            </w:r>
          </w:p>
          <w:p w14:paraId="034B7F5D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0261D3C1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fakty.</w:t>
            </w:r>
          </w:p>
          <w:p w14:paraId="7E0532B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87839CC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Porównuje i opisuje różne elementy.</w:t>
            </w:r>
          </w:p>
          <w:p w14:paraId="274E21D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7B755A65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Wyjaśnia.</w:t>
            </w:r>
          </w:p>
          <w:p w14:paraId="6019C95A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84E7ADA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plany.</w:t>
            </w:r>
          </w:p>
          <w:p w14:paraId="55CBF262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6FF415A0" w14:textId="77777777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7BE0209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>SŁUCHANIE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D0C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8DB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7E80930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 i rozmów.</w:t>
            </w:r>
          </w:p>
          <w:p w14:paraId="0BB55081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2514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6413D4A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3FD9359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>
              <w:rPr>
                <w:rFonts w:cs="Calibri"/>
                <w:bCs/>
                <w:sz w:val="18"/>
                <w:szCs w:val="18"/>
              </w:rPr>
              <w:t>pytania dotyczące przedstawionych sytuacji,</w:t>
            </w:r>
          </w:p>
          <w:p w14:paraId="0AE9EFD9" w14:textId="77777777" w:rsidR="00000000" w:rsidRDefault="00000000">
            <w:pPr>
              <w:pStyle w:val="Akapitzlist1"/>
              <w:spacing w:after="0" w:line="100" w:lineRule="atLeast"/>
              <w:ind w:left="81" w:right="-123" w:hanging="142"/>
              <w:rPr>
                <w:rFonts w:cs="Calibri"/>
                <w:bCs/>
                <w:sz w:val="18"/>
                <w:szCs w:val="18"/>
              </w:rPr>
            </w:pPr>
          </w:p>
          <w:p w14:paraId="4BA3135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nagrań, również typu prawda/fałsz,</w:t>
            </w:r>
          </w:p>
          <w:p w14:paraId="4A293988" w14:textId="77777777" w:rsidR="00000000" w:rsidRDefault="00000000">
            <w:pPr>
              <w:pStyle w:val="Akapitzlist1"/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</w:p>
          <w:p w14:paraId="2A91033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odpowiedniej kolejności,</w:t>
            </w:r>
          </w:p>
          <w:p w14:paraId="1834B1D8" w14:textId="77777777" w:rsidR="00000000" w:rsidRDefault="00000000">
            <w:pPr>
              <w:pStyle w:val="Akapitzlist1"/>
              <w:spacing w:after="0" w:line="100" w:lineRule="atLeast"/>
              <w:ind w:left="0" w:right="-123"/>
              <w:rPr>
                <w:rFonts w:cs="Calibri"/>
                <w:sz w:val="18"/>
                <w:szCs w:val="18"/>
              </w:rPr>
            </w:pPr>
          </w:p>
          <w:p w14:paraId="389757A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210B6822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A37D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CDAC2A9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3F6A957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76F5391E" w14:textId="77777777" w:rsidR="00000000" w:rsidRDefault="00000000">
            <w:pPr>
              <w:pStyle w:val="Akapitzlist1"/>
              <w:spacing w:after="0" w:line="100" w:lineRule="atLeast"/>
              <w:ind w:left="333"/>
              <w:rPr>
                <w:rFonts w:cs="Calibri"/>
                <w:bCs/>
                <w:sz w:val="18"/>
                <w:szCs w:val="18"/>
              </w:rPr>
            </w:pPr>
          </w:p>
          <w:p w14:paraId="389D1EE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nagrań, również typu prawda/fałsz,</w:t>
            </w:r>
          </w:p>
          <w:p w14:paraId="7EB71FB6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  <w:p w14:paraId="5248983B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znajduje w nagraniu wymagane informacje, układa je w odpowiedniej kolejności,</w:t>
            </w:r>
          </w:p>
          <w:p w14:paraId="4604E6E0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4519F83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22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10552656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C737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4BD6FF0A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i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1202F5CE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169CAB24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135E4C9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niektóre </w:t>
            </w:r>
            <w:r>
              <w:rPr>
                <w:rFonts w:cs="Calibri"/>
                <w:bCs/>
                <w:sz w:val="18"/>
                <w:szCs w:val="18"/>
              </w:rPr>
              <w:t>pytania dotyczące nagrań, również typu prawda/fałsz,</w:t>
            </w:r>
          </w:p>
          <w:p w14:paraId="23ADCFEB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5E0E3CA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wymagane informacje, układa je w odpowiedniej kolejności,</w:t>
            </w:r>
          </w:p>
          <w:p w14:paraId="63394A59" w14:textId="77777777" w:rsidR="00000000" w:rsidRDefault="00000000">
            <w:pPr>
              <w:pStyle w:val="Akapitzlist1"/>
              <w:spacing w:after="0" w:line="100" w:lineRule="atLeast"/>
              <w:ind w:left="0" w:right="-60"/>
              <w:rPr>
                <w:rFonts w:cs="Calibri"/>
                <w:sz w:val="18"/>
                <w:szCs w:val="18"/>
              </w:rPr>
            </w:pPr>
          </w:p>
          <w:p w14:paraId="27E63251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45251C2D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C084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D045D72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nieliczne</w:t>
            </w:r>
            <w:r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nieliczne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5B81C1EB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przedstawionych sytuacji,</w:t>
            </w:r>
          </w:p>
          <w:p w14:paraId="1BF9369B" w14:textId="77777777" w:rsidR="00000000" w:rsidRDefault="00000000">
            <w:pPr>
              <w:pStyle w:val="Akapitzlist1"/>
              <w:spacing w:after="0" w:line="100" w:lineRule="atLeast"/>
              <w:ind w:left="270"/>
              <w:rPr>
                <w:rFonts w:cs="Calibri"/>
                <w:bCs/>
                <w:sz w:val="18"/>
                <w:szCs w:val="18"/>
              </w:rPr>
            </w:pPr>
          </w:p>
          <w:p w14:paraId="42B090CE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nagrań, również typu prawda/fałsz,</w:t>
            </w:r>
          </w:p>
          <w:p w14:paraId="0AB00708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</w:p>
          <w:p w14:paraId="1E0A695E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odpowiedniej kolejności,</w:t>
            </w:r>
          </w:p>
          <w:p w14:paraId="1078FC1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C6CAA8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22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3FD67CD2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493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828EDBF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6A4A" w14:textId="77777777" w:rsidR="00000000" w:rsidRDefault="00000000">
            <w:pPr>
              <w:pStyle w:val="Akapitzlist1"/>
              <w:snapToGrid w:val="0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0D3B71A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Uczeń rozumie proste wypowiedzi ustne (np. rozmowy, wiadomości) artykułowane wyraźnie, w standardowej odmianie języka:  </w:t>
            </w:r>
          </w:p>
          <w:p w14:paraId="3C84B6B1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4A616AA8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polecenia.</w:t>
            </w:r>
          </w:p>
          <w:p w14:paraId="16459E61" w14:textId="77777777" w:rsidR="00000000" w:rsidRDefault="00000000">
            <w:pPr>
              <w:pStyle w:val="Akapitzlist1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07D99F92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wypowiedzi.</w:t>
            </w:r>
          </w:p>
          <w:p w14:paraId="42CB5D9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ED20A27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informacje.</w:t>
            </w:r>
          </w:p>
          <w:p w14:paraId="2ADC38A9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D76719A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23F1025B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2824053D" w14:textId="77777777">
        <w:trPr>
          <w:cantSplit/>
          <w:trHeight w:val="3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1EEA0A7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CZYTANIE</w:t>
            </w:r>
          </w:p>
          <w:p w14:paraId="3A95CE28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2012A3CF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06230D6D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09C6BE2E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287AAB4D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727B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6936D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4EE2A605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tekstów.</w:t>
            </w:r>
          </w:p>
          <w:p w14:paraId="6807FD88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43F1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40B93FDB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prawie wszystkie</w:t>
            </w:r>
            <w:r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1DD37D1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572AE9A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wyrażenia,</w:t>
            </w:r>
          </w:p>
          <w:p w14:paraId="2BA11C38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5EC454C0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cs="Calibri"/>
                <w:bCs/>
                <w:sz w:val="18"/>
                <w:szCs w:val="18"/>
              </w:rPr>
              <w:t xml:space="preserve"> potrafi odpowiedzieć na pytania,</w:t>
            </w:r>
          </w:p>
          <w:p w14:paraId="2CF443BC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31D7520C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 sprawnie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2C736C87" w14:textId="77777777" w:rsidR="00000000" w:rsidRDefault="00000000">
            <w:pPr>
              <w:pStyle w:val="Akapitzlist"/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63174C89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0FE00747" w14:textId="77777777" w:rsidR="00000000" w:rsidRDefault="00000000">
            <w:pPr>
              <w:pStyle w:val="Akapitzlist"/>
              <w:spacing w:after="0" w:line="100" w:lineRule="atLeast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EAAA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7FCE3440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24B779C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DC8A5BC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058AE53B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3C88CA4C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potrafi odpowiedzieć na pytania,</w:t>
            </w:r>
          </w:p>
          <w:p w14:paraId="66C5927C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449186D3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1DEE1616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51D1FDC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swobodnie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000135C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CFA8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14662FC2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2F42F10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62490CD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33D3CF5B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5FC6A97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potrafi odpowiedzieć na pytania, jednak </w:t>
            </w:r>
            <w:r>
              <w:rPr>
                <w:rFonts w:cs="Calibri"/>
                <w:b/>
                <w:bCs/>
                <w:sz w:val="18"/>
                <w:szCs w:val="18"/>
              </w:rPr>
              <w:t>z pewnym trudem,</w:t>
            </w:r>
          </w:p>
          <w:p w14:paraId="635FA759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7A3E3DC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156969A8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080719BE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opisu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3AFC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46AA886C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liczne błędy:</w:t>
            </w:r>
          </w:p>
          <w:p w14:paraId="17407DE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02A417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by odpowiedzieć na pytania,</w:t>
            </w:r>
          </w:p>
          <w:p w14:paraId="101E1719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6D68DBA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potrafi odpowiedzieć na pytania, popełniając liczne błędy,</w:t>
            </w:r>
          </w:p>
          <w:p w14:paraId="6ABF204E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414748BF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dużym trudem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66BE9D41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39A3A699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opisu.</w:t>
            </w:r>
          </w:p>
          <w:p w14:paraId="563B0935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16FD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09C7AE7F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4C7DF5A8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1EBA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7815803C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rozumie proste wypowiedzi pisemne (np.: e-maile, SMS-y, kartki pocztowe, napisy, wpisy na forach i blogach.)</w:t>
            </w:r>
          </w:p>
          <w:p w14:paraId="6BE5869D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5F6A28F3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intencje autora tekstu,</w:t>
            </w:r>
          </w:p>
          <w:p w14:paraId="06B1CC1F" w14:textId="77777777" w:rsidR="00000000" w:rsidRDefault="00000000">
            <w:pPr>
              <w:pStyle w:val="Akapitzlist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6DF06C91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 (np. nadawcę, odbiorcę)</w:t>
            </w:r>
          </w:p>
          <w:p w14:paraId="3B81F66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3D7A844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porządku.</w:t>
            </w:r>
          </w:p>
          <w:p w14:paraId="035EE511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A865EAB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przetwarza proste teksty i reaguje na nie.</w:t>
            </w:r>
          </w:p>
          <w:p w14:paraId="3FEAA761" w14:textId="77777777" w:rsidR="00000000" w:rsidRDefault="00000000">
            <w:pPr>
              <w:pStyle w:val="Akapitzlist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</w:tc>
      </w:tr>
      <w:tr w:rsidR="00000000" w14:paraId="47B59B5D" w14:textId="77777777">
        <w:trPr>
          <w:cantSplit/>
          <w:trHeight w:val="63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8E9B634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MÓWIENIE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8F7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2A10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5CA937D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swobodnie, płynnie i bez zawahania potrafi przekazać wiadomości w języku francuskim, tworząc pełne zdania przy użyciu bogatego słownictwa oraz złożonych struktur gramatycznych.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D68F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79C15F8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 względną pewnością </w:t>
            </w:r>
            <w:r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6A03CC1E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przedstawia plany w rozmowie telefonicznej,</w:t>
            </w:r>
          </w:p>
          <w:p w14:paraId="2EBA92DC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46A0D458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right="-123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bez problemu </w:t>
            </w:r>
            <w:r>
              <w:rPr>
                <w:rFonts w:cs="Calibri"/>
                <w:color w:val="000000"/>
                <w:sz w:val="18"/>
                <w:szCs w:val="18"/>
              </w:rPr>
              <w:t>porównuje i opisuje,</w:t>
            </w:r>
          </w:p>
          <w:p w14:paraId="22FF0651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2CA21CCE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ze swobodą potrafi </w:t>
            </w:r>
            <w:r>
              <w:rPr>
                <w:rFonts w:cs="Calibri"/>
                <w:sz w:val="18"/>
                <w:szCs w:val="18"/>
                <w:lang/>
              </w:rPr>
              <w:t>odgrywać dialog na podstawie wszystkich podanych informacji</w:t>
            </w:r>
          </w:p>
          <w:p w14:paraId="6237DA55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13BFE45F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odpowiada na pytania, podaje przyczynę i skutek.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BCC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B5F9EFF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zazwyczaj 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5E638203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z pewną swobodą </w:t>
            </w:r>
            <w:r>
              <w:rPr>
                <w:rFonts w:cs="Calibri"/>
                <w:color w:val="000000"/>
                <w:sz w:val="18"/>
                <w:szCs w:val="18"/>
              </w:rPr>
              <w:t>przedstawia plany w rozmowie telefonicznej,</w:t>
            </w:r>
          </w:p>
          <w:p w14:paraId="2A7FA414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7DC657D2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>porównywać i opisywać,</w:t>
            </w:r>
          </w:p>
          <w:p w14:paraId="3D241B3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2D34AD47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odgrywa </w:t>
            </w:r>
            <w:r>
              <w:rPr>
                <w:rFonts w:cs="Calibri"/>
                <w:sz w:val="18"/>
                <w:szCs w:val="18"/>
                <w:lang/>
              </w:rPr>
              <w:t>dialog na podstawie podanych informacji.</w:t>
            </w:r>
          </w:p>
          <w:p w14:paraId="58E83B48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603725B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w miarę swobodnie </w:t>
            </w:r>
            <w:r>
              <w:rPr>
                <w:rFonts w:cs="Calibri"/>
                <w:color w:val="000000"/>
                <w:sz w:val="18"/>
                <w:szCs w:val="18"/>
              </w:rPr>
              <w:t>odpowiada na pytania, podaje przyczynę i skutek.</w:t>
            </w:r>
          </w:p>
          <w:p w14:paraId="3EAF31FA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22C1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2CB2546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nie do końca poprawn</w:t>
            </w:r>
            <w:r>
              <w:rPr>
                <w:rFonts w:cs="Calibri"/>
                <w:sz w:val="18"/>
                <w:szCs w:val="18"/>
              </w:rPr>
              <w:t xml:space="preserve">ie </w:t>
            </w:r>
            <w:r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1661BC22" w14:textId="77777777" w:rsidR="00000000" w:rsidRDefault="00000000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ind w:left="175" w:hanging="14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pewną trudnością potrafi </w:t>
            </w:r>
            <w:r>
              <w:rPr>
                <w:rFonts w:cs="Calibri"/>
                <w:color w:val="000000"/>
                <w:sz w:val="18"/>
                <w:szCs w:val="18"/>
              </w:rPr>
              <w:t>przedstawić  plany w rozmowie telefonicznej,</w:t>
            </w:r>
          </w:p>
          <w:p w14:paraId="3E7B25B1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1561B9C4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porównywać i opisywać jednak z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dużą niepewnością.</w:t>
            </w:r>
          </w:p>
          <w:p w14:paraId="61204C19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2F144841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częściowo odgrywa </w:t>
            </w:r>
            <w:r>
              <w:rPr>
                <w:rFonts w:cs="Calibri"/>
                <w:sz w:val="18"/>
                <w:szCs w:val="18"/>
                <w:lang/>
              </w:rPr>
              <w:t>dialog na podstawie podanych informacji.</w:t>
            </w:r>
          </w:p>
          <w:p w14:paraId="3824B20A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72CF0DF6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odpowiada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 na wszystkie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pytania,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czasem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podaje przyczynę i skutek.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7887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2B784B9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liczne błędy zakłócające komunikację):</w:t>
            </w:r>
          </w:p>
          <w:p w14:paraId="256B7118" w14:textId="77777777" w:rsidR="00000000" w:rsidRDefault="00000000">
            <w:pPr>
              <w:pStyle w:val="Akapitzlist"/>
              <w:numPr>
                <w:ilvl w:val="0"/>
                <w:numId w:val="9"/>
              </w:numPr>
              <w:spacing w:after="0" w:line="100" w:lineRule="atLeast"/>
              <w:ind w:left="175" w:hanging="14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trudnością potrafi </w:t>
            </w:r>
            <w:r>
              <w:rPr>
                <w:rFonts w:cs="Calibri"/>
                <w:color w:val="000000"/>
                <w:sz w:val="18"/>
                <w:szCs w:val="18"/>
              </w:rPr>
              <w:t>przedstawić plany w rozmowie telefonicznej,</w:t>
            </w:r>
          </w:p>
          <w:p w14:paraId="25DE6EED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61523F54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</w:t>
            </w:r>
            <w:r>
              <w:rPr>
                <w:rFonts w:cs="Calibri"/>
                <w:color w:val="000000"/>
                <w:sz w:val="18"/>
                <w:szCs w:val="18"/>
              </w:rPr>
              <w:t>porównuje i opisuje,</w:t>
            </w:r>
          </w:p>
          <w:p w14:paraId="2B54736D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</w:p>
          <w:p w14:paraId="61DCE461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odgrywa </w:t>
            </w:r>
            <w:r>
              <w:rPr>
                <w:rFonts w:cs="Calibri"/>
                <w:sz w:val="18"/>
                <w:szCs w:val="18"/>
                <w:lang/>
              </w:rPr>
              <w:t>dialog na podstawie podanych informacj</w:t>
            </w:r>
            <w:r>
              <w:rPr>
                <w:rFonts w:cs="Calibri"/>
                <w:color w:val="000000"/>
                <w:sz w:val="18"/>
                <w:szCs w:val="18"/>
                <w:lang/>
              </w:rPr>
              <w:t>i.</w:t>
            </w:r>
          </w:p>
          <w:p w14:paraId="7232378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0B890B2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sporadycznie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odpowiada na pytania, podaje przyczynę i skutek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 dużym zawahaniem.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E0AE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575D035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5E3E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C4933F6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0F5B2A21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 i projekty,</w:t>
            </w:r>
          </w:p>
          <w:p w14:paraId="376BEB96" w14:textId="77777777" w:rsidR="00000000" w:rsidRDefault="00000000">
            <w:pPr>
              <w:pStyle w:val="Akapitzlist1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  <w:p w14:paraId="4239AACA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 z teraźniejszości,</w:t>
            </w:r>
          </w:p>
          <w:p w14:paraId="3959E44B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4897F414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rady,</w:t>
            </w:r>
          </w:p>
          <w:p w14:paraId="087B6D2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2170208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  <w:tr w:rsidR="00000000" w14:paraId="26CE8D37" w14:textId="77777777">
        <w:trPr>
          <w:cantSplit/>
          <w:trHeight w:val="129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09F1" w14:textId="77777777" w:rsidR="00000000" w:rsidRDefault="0000000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3425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683B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4B6B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08A61341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663D4DBF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sprawnie zwraca uwagę na rozróżnienie [i]/ [y],</w:t>
            </w:r>
            <w:r>
              <w:rPr>
                <w:rFonts w:cs="Calibri"/>
                <w:color w:val="192435"/>
                <w:sz w:val="18"/>
                <w:szCs w:val="18"/>
                <w:shd w:val="clear" w:color="auto" w:fill="FFFFFF"/>
              </w:rPr>
              <w:t xml:space="preserve"> [œ], [ø], [ǝ].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DE0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</w:p>
          <w:p w14:paraId="203B9D0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2A03B012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zwraca uwagę na rozróżnienie [i]/ [y],</w:t>
            </w:r>
            <w:r>
              <w:rPr>
                <w:rFonts w:cs="Calibri"/>
                <w:color w:val="192435"/>
                <w:sz w:val="18"/>
                <w:szCs w:val="18"/>
                <w:shd w:val="clear" w:color="auto" w:fill="FFFFFF"/>
              </w:rPr>
              <w:t xml:space="preserve"> [œ], [ø], [ǝ].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618D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4059553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3E26BD2D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 trudem zwraca uwagę na rozróżnienie [i]/ [y],</w:t>
            </w:r>
            <w:r>
              <w:rPr>
                <w:rFonts w:cs="Calibri"/>
                <w:color w:val="192435"/>
                <w:sz w:val="18"/>
                <w:szCs w:val="18"/>
                <w:shd w:val="clear" w:color="auto" w:fill="FFFFFF"/>
              </w:rPr>
              <w:t xml:space="preserve"> [œ], [ø], [ǝ].</w:t>
            </w:r>
          </w:p>
          <w:p w14:paraId="6F3448E7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B2CA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2B20C660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2367264C" w14:textId="77777777" w:rsidR="00000000" w:rsidRDefault="00000000">
            <w:pPr>
              <w:pStyle w:val="Bezodstpw"/>
              <w:snapToGrid w:val="0"/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 na rozróżnienie [i]/ [y],</w:t>
            </w:r>
            <w:r>
              <w:rPr>
                <w:rFonts w:cs="Calibri"/>
                <w:color w:val="192435"/>
                <w:sz w:val="18"/>
                <w:szCs w:val="18"/>
                <w:shd w:val="clear" w:color="auto" w:fill="FFFFFF"/>
              </w:rPr>
              <w:t xml:space="preserve"> [œ], [ø], [ǝ].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E7C8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CA02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</w:tr>
      <w:tr w:rsidR="00000000" w14:paraId="478E4AFA" w14:textId="77777777">
        <w:trPr>
          <w:cantSplit/>
          <w:trHeight w:val="12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5D0C2C54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PISANIE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78F2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9B02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75784CF4" w14:textId="77777777" w:rsidR="00000000" w:rsidRDefault="0000000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Szeroki zakres </w:t>
            </w:r>
            <w:r>
              <w:rPr>
                <w:rFonts w:cs="Calibri"/>
                <w:sz w:val="18"/>
                <w:szCs w:val="18"/>
              </w:rPr>
              <w:t xml:space="preserve">słownictwa 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232D1372" w14:textId="77777777" w:rsidR="00000000" w:rsidRDefault="00000000">
            <w:pPr>
              <w:pStyle w:val="Akapitzlist1"/>
              <w:numPr>
                <w:ilvl w:val="0"/>
                <w:numId w:val="9"/>
              </w:numPr>
              <w:ind w:left="176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napisać krótki tekst w języku francuskim, </w:t>
            </w:r>
            <w:r>
              <w:rPr>
                <w:b/>
                <w:sz w:val="18"/>
                <w:szCs w:val="18"/>
              </w:rPr>
              <w:t>zawierający pełne zdania</w:t>
            </w:r>
            <w:r>
              <w:rPr>
                <w:sz w:val="18"/>
                <w:szCs w:val="18"/>
              </w:rPr>
              <w:t xml:space="preserve"> z użyciem </w:t>
            </w:r>
            <w:r>
              <w:rPr>
                <w:b/>
                <w:sz w:val="18"/>
                <w:szCs w:val="18"/>
              </w:rPr>
              <w:t>poznanego słownictwa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struktur gramatycznych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B7FC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4520188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rozbudowany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0911A71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maile z poradami, instrukcjami,</w:t>
            </w:r>
          </w:p>
          <w:p w14:paraId="0543A108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  <w:p w14:paraId="0E855F9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ogłoszenia,</w:t>
            </w:r>
          </w:p>
          <w:p w14:paraId="2DAFDEDF" w14:textId="77777777" w:rsidR="00000000" w:rsidRDefault="00000000">
            <w:pPr>
              <w:pStyle w:val="Akapitzlist1"/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4F05D66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opisywać i porównywać pomieszczenia.</w:t>
            </w:r>
          </w:p>
          <w:p w14:paraId="2DFEC22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F7E4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6119A81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uczniowi </w:t>
            </w:r>
            <w:r>
              <w:rPr>
                <w:rFonts w:cs="Calibri"/>
                <w:b/>
                <w:sz w:val="18"/>
                <w:szCs w:val="18"/>
              </w:rPr>
              <w:t>zazwyczaj odpowiednio: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2C6114F1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maile z poradami, instrukcjami,</w:t>
            </w:r>
          </w:p>
          <w:p w14:paraId="236D1F5E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2C592D5F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ogłoszenia,</w:t>
            </w:r>
          </w:p>
          <w:p w14:paraId="742E4F47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2FA458B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miarę spójnie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opisywać i porównywać pomieszczenia.</w:t>
            </w:r>
          </w:p>
          <w:p w14:paraId="4EEC637C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6150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8EF2F06" w14:textId="77777777" w:rsidR="00000000" w:rsidRDefault="00000000">
            <w:pPr>
              <w:pStyle w:val="Akapitzlist1"/>
              <w:ind w:left="0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pozwala uczniowi:</w:t>
            </w:r>
          </w:p>
          <w:p w14:paraId="0AEBE7C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maile z poradami, instrukcjami,</w:t>
            </w:r>
          </w:p>
          <w:p w14:paraId="172774AB" w14:textId="77777777" w:rsidR="00000000" w:rsidRDefault="00000000">
            <w:pPr>
              <w:pStyle w:val="Akapitzlist1"/>
              <w:spacing w:after="0" w:line="100" w:lineRule="atLeast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5FB3808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color w:val="000000"/>
                <w:sz w:val="18"/>
                <w:szCs w:val="18"/>
              </w:rPr>
              <w:t>tworzyć ogłoszenia,</w:t>
            </w:r>
          </w:p>
          <w:p w14:paraId="04560ADE" w14:textId="77777777" w:rsidR="00000000" w:rsidRDefault="00000000">
            <w:pPr>
              <w:pStyle w:val="Akapitzlist1"/>
              <w:spacing w:after="0" w:line="100" w:lineRule="atLeast"/>
              <w:ind w:left="301"/>
              <w:rPr>
                <w:rFonts w:cs="Calibri"/>
                <w:sz w:val="18"/>
                <w:szCs w:val="18"/>
              </w:rPr>
            </w:pPr>
          </w:p>
          <w:p w14:paraId="73EBA1F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opisywać i porównywać pomieszczenia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31B261B8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9E98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CE00364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sprawia że uczeń </w:t>
            </w:r>
            <w:r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08EEC27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maile z poradami, instrukcjami,</w:t>
            </w:r>
          </w:p>
          <w:p w14:paraId="4AA6E602" w14:textId="77777777" w:rsidR="00000000" w:rsidRDefault="00000000">
            <w:pPr>
              <w:pStyle w:val="Akapitzlist1"/>
              <w:spacing w:after="0" w:line="100" w:lineRule="atLeast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7FD2BCF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ogłoszenia,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jednak w dużym trudem i wieloma błędami,</w:t>
            </w:r>
          </w:p>
          <w:p w14:paraId="52A7E1DD" w14:textId="77777777" w:rsidR="00000000" w:rsidRDefault="00000000">
            <w:pPr>
              <w:pStyle w:val="Akapitzlist1"/>
              <w:spacing w:after="0" w:line="100" w:lineRule="atLeast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0D90B3A1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opisywać i porównywać pomieszczenia </w:t>
            </w:r>
            <w:r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0347E0E3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1D2F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EEB812C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5186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488F41AB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3AD71B9B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przedstawia argumenty,</w:t>
            </w:r>
          </w:p>
          <w:p w14:paraId="694AE505" w14:textId="77777777" w:rsidR="00000000" w:rsidRDefault="00000000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7940D73D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</w:tbl>
    <w:p w14:paraId="38DF3090" w14:textId="77777777" w:rsidR="00000000" w:rsidRDefault="00000000"/>
    <w:p w14:paraId="6556D2AF" w14:textId="77777777" w:rsidR="00000000" w:rsidRDefault="00000000"/>
    <w:p w14:paraId="4EDD83A0" w14:textId="77777777" w:rsidR="00000000" w:rsidRDefault="00000000"/>
    <w:p w14:paraId="230F7B3A" w14:textId="77777777" w:rsidR="00000000" w:rsidRDefault="00000000"/>
    <w:p w14:paraId="23F71B57" w14:textId="77777777" w:rsidR="00000000" w:rsidRDefault="00000000"/>
    <w:p w14:paraId="59E0A614" w14:textId="77777777" w:rsidR="00000000" w:rsidRDefault="00000000"/>
    <w:p w14:paraId="1A50466D" w14:textId="77777777" w:rsidR="00000000" w:rsidRDefault="00000000"/>
    <w:p w14:paraId="14AA926D" w14:textId="77777777" w:rsidR="00000000" w:rsidRDefault="00000000"/>
    <w:p w14:paraId="6EC0165E" w14:textId="77777777" w:rsidR="00000000" w:rsidRDefault="00000000"/>
    <w:p w14:paraId="5A270BE2" w14:textId="77777777" w:rsidR="00000000" w:rsidRDefault="00000000"/>
    <w:p w14:paraId="26FFC122" w14:textId="77777777" w:rsidR="00000000" w:rsidRDefault="00000000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95"/>
      </w:tblGrid>
      <w:tr w:rsidR="00000000" w14:paraId="3545B1E2" w14:textId="77777777">
        <w:tc>
          <w:tcPr>
            <w:tcW w:w="12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3CA0FBA3" w14:textId="77777777" w:rsidR="00000000" w:rsidRDefault="00000000">
            <w:pPr>
              <w:spacing w:after="0" w:line="100" w:lineRule="atLeast"/>
              <w:jc w:val="center"/>
              <w:rPr>
                <w:b/>
                <w:color w:val="E36C0A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cs="Calibri"/>
                <w:b/>
                <w:sz w:val="28"/>
                <w:szCs w:val="28"/>
              </w:rPr>
              <w:t xml:space="preserve">Dział  3 - </w:t>
            </w:r>
            <w:r>
              <w:rPr>
                <w:b/>
                <w:iCs/>
                <w:sz w:val="28"/>
                <w:szCs w:val="28"/>
              </w:rPr>
              <w:t>RACONTER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6E25E3B" w14:textId="77777777" w:rsidR="00000000" w:rsidRDefault="00000000">
            <w:pPr>
              <w:spacing w:after="0" w:line="100" w:lineRule="atLeast"/>
            </w:pPr>
            <w:r>
              <w:rPr>
                <w:b/>
                <w:color w:val="E36C0A"/>
              </w:rPr>
              <w:t>PODSTAWA PROGRAMOWA</w:t>
            </w:r>
          </w:p>
        </w:tc>
      </w:tr>
      <w:tr w:rsidR="00000000" w14:paraId="78E54410" w14:textId="77777777">
        <w:trPr>
          <w:trHeight w:val="26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DC60AA2" w14:textId="77777777" w:rsidR="00000000" w:rsidRDefault="00000000">
            <w:pPr>
              <w:spacing w:after="0" w:line="100" w:lineRule="atLeast"/>
              <w:ind w:left="113" w:right="113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WIEDZA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D965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CACA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68326BB7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715B3E7E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96102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4F8B5FAB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OCENA: </w:t>
            </w:r>
          </w:p>
          <w:p w14:paraId="30E20A13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94468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7AB22AE3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OCENA: </w:t>
            </w:r>
          </w:p>
          <w:p w14:paraId="20242FE4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072F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7776693E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OCENA:</w:t>
            </w:r>
          </w:p>
          <w:p w14:paraId="14B06131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 DOSTATECZNA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5D68" w14:textId="77777777" w:rsidR="00000000" w:rsidRDefault="00000000">
            <w:pPr>
              <w:snapToGrid w:val="0"/>
              <w:spacing w:after="0" w:line="100" w:lineRule="atLeast"/>
              <w:ind w:right="-355"/>
              <w:rPr>
                <w:b/>
                <w:color w:val="F79646"/>
              </w:rPr>
            </w:pPr>
          </w:p>
          <w:p w14:paraId="434538FF" w14:textId="77777777" w:rsidR="00000000" w:rsidRDefault="00000000">
            <w:pPr>
              <w:spacing w:after="0" w:line="100" w:lineRule="atLeast"/>
              <w:ind w:right="-355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OCENA: </w:t>
            </w:r>
          </w:p>
          <w:p w14:paraId="51A85CC9" w14:textId="77777777" w:rsidR="00000000" w:rsidRDefault="00000000">
            <w:pPr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  <w:r>
              <w:rPr>
                <w:b/>
                <w:color w:val="F79646"/>
              </w:rPr>
              <w:t>DOPUSZCZAJĄCA</w:t>
            </w:r>
            <w:r>
              <w:rPr>
                <w:b/>
                <w:color w:val="F7964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762B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6A4E1FB8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5223B65A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NIEDOSTATECZNA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72BD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0199808D" w14:textId="77777777" w:rsidR="00000000" w:rsidRDefault="00000000">
            <w:pPr>
              <w:spacing w:after="0" w:line="100" w:lineRule="atLeast"/>
            </w:pPr>
            <w:r>
              <w:rPr>
                <w:b/>
                <w:color w:val="F79646"/>
              </w:rPr>
              <w:t>- TRE</w:t>
            </w:r>
            <w:r>
              <w:rPr>
                <w:rFonts w:cs="Calibri"/>
                <w:b/>
                <w:color w:val="F79646"/>
              </w:rPr>
              <w:t>ŚCI</w:t>
            </w:r>
          </w:p>
        </w:tc>
      </w:tr>
      <w:tr w:rsidR="00000000" w14:paraId="3E5B1076" w14:textId="77777777">
        <w:trPr>
          <w:cantSplit/>
          <w:trHeight w:val="163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056A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0E96C3B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DA2B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67636914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bardzo wysokim stopniu opanował </w:t>
            </w:r>
            <w:r>
              <w:rPr>
                <w:rFonts w:eastAsia="Calibri"/>
                <w:sz w:val="18"/>
                <w:szCs w:val="18"/>
              </w:rPr>
              <w:t xml:space="preserve">struktury i słownictwo z danego zakresu. </w:t>
            </w:r>
          </w:p>
          <w:p w14:paraId="6BC30CB7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  <w:p w14:paraId="34CBAA43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A7D5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7EE64189" w14:textId="77777777" w:rsidR="00000000" w:rsidRDefault="00000000">
            <w:pPr>
              <w:pStyle w:val="Bezodstpw"/>
              <w:snapToGri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perfekcyjnie opanował proste, </w:t>
            </w:r>
            <w:r>
              <w:rPr>
                <w:rFonts w:eastAsia="Calibri"/>
                <w:sz w:val="18"/>
                <w:szCs w:val="18"/>
              </w:rPr>
              <w:t xml:space="preserve">podstawowe słownictwo z zakresu: </w:t>
            </w:r>
          </w:p>
          <w:p w14:paraId="626D1695" w14:textId="77777777" w:rsidR="00000000" w:rsidRDefault="00000000">
            <w:pPr>
              <w:pStyle w:val="Bezodstpw"/>
              <w:snapToGrid w:val="0"/>
              <w:rPr>
                <w:rFonts w:eastAsia="Calibri"/>
                <w:sz w:val="18"/>
                <w:szCs w:val="18"/>
              </w:rPr>
            </w:pPr>
          </w:p>
          <w:p w14:paraId="0E084F0A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WYRAŻANIE EMOCJI,</w:t>
            </w:r>
          </w:p>
          <w:p w14:paraId="6FCCDE3D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 I SPEKTAKLE ULICZNE,</w:t>
            </w:r>
          </w:p>
          <w:p w14:paraId="2176BF6D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CHRONOLOGICZNYOPIS WYDARZEŃ,</w:t>
            </w:r>
          </w:p>
          <w:p w14:paraId="639A7669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USYTUOWANIE W CZASIE,</w:t>
            </w:r>
          </w:p>
          <w:p w14:paraId="37BD94BA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OPIS ZMIAN,</w:t>
            </w:r>
          </w:p>
          <w:p w14:paraId="7EFF83B3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ŚCIEŻKA ZAWODOWA,</w:t>
            </w:r>
          </w:p>
          <w:p w14:paraId="2B6C6BF4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9764847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>
              <w:rPr>
                <w:color w:val="000000"/>
                <w:sz w:val="18"/>
                <w:szCs w:val="18"/>
              </w:rPr>
              <w:t xml:space="preserve"> się nim posługuje.</w:t>
            </w:r>
          </w:p>
          <w:p w14:paraId="49BFC76D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6F59" w14:textId="77777777" w:rsidR="00000000" w:rsidRDefault="00000000">
            <w:pPr>
              <w:pStyle w:val="Bezodstpw"/>
              <w:snapToGrid w:val="0"/>
              <w:ind w:left="175"/>
              <w:rPr>
                <w:b/>
                <w:sz w:val="18"/>
                <w:szCs w:val="18"/>
              </w:rPr>
            </w:pPr>
          </w:p>
          <w:p w14:paraId="3E867F80" w14:textId="77777777" w:rsidR="00000000" w:rsidRDefault="00000000">
            <w:pPr>
              <w:pStyle w:val="Bezodstpw"/>
              <w:snapToGrid w:val="0"/>
              <w:ind w:left="1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Uczeń dobrze opanował podstawowe </w:t>
            </w:r>
            <w:r>
              <w:rPr>
                <w:sz w:val="18"/>
                <w:szCs w:val="18"/>
              </w:rPr>
              <w:t xml:space="preserve">słownictwo z zakresu: </w:t>
            </w:r>
          </w:p>
          <w:p w14:paraId="48D626FE" w14:textId="77777777" w:rsidR="00000000" w:rsidRDefault="00000000">
            <w:pPr>
              <w:pStyle w:val="Bezodstpw"/>
              <w:snapToGrid w:val="0"/>
              <w:ind w:left="175"/>
              <w:rPr>
                <w:sz w:val="18"/>
                <w:szCs w:val="18"/>
              </w:rPr>
            </w:pPr>
          </w:p>
          <w:p w14:paraId="5AA2C1C7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WYRAŻANIE EMOCJI,</w:t>
            </w:r>
          </w:p>
          <w:p w14:paraId="30F0D186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 I SPEKTAKLE ULICZNE,</w:t>
            </w:r>
          </w:p>
          <w:p w14:paraId="21A2E08B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CHRONOLOGICZNYOPIS WYDARZEŃ,</w:t>
            </w:r>
          </w:p>
          <w:p w14:paraId="008CE654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USYTUOWANIE W CZASIE,</w:t>
            </w:r>
          </w:p>
          <w:p w14:paraId="386CCFFA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OPIS ZMIAN,</w:t>
            </w:r>
          </w:p>
          <w:p w14:paraId="41736AC9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ŚCIEŻKA ZAWODOWA,</w:t>
            </w:r>
          </w:p>
          <w:p w14:paraId="03D47278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8382A15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zazwyczaj sprawnie</w:t>
            </w:r>
            <w:r>
              <w:rPr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1BDA" w14:textId="77777777" w:rsidR="00000000" w:rsidRDefault="00000000">
            <w:pPr>
              <w:pStyle w:val="Bezodstpw"/>
              <w:snapToGrid w:val="0"/>
              <w:ind w:left="175"/>
              <w:rPr>
                <w:rFonts w:eastAsia="Calibri"/>
                <w:b/>
                <w:sz w:val="18"/>
                <w:szCs w:val="18"/>
              </w:rPr>
            </w:pPr>
          </w:p>
          <w:p w14:paraId="0B406B31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pewnej mierze </w:t>
            </w:r>
            <w:r>
              <w:rPr>
                <w:rFonts w:eastAsia="Calibri"/>
                <w:sz w:val="18"/>
                <w:szCs w:val="18"/>
              </w:rPr>
              <w:t>opanował podstawowe słownictwo z zakresu:</w:t>
            </w:r>
          </w:p>
          <w:p w14:paraId="415CE6FB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color w:val="000000"/>
                <w:sz w:val="20"/>
                <w:szCs w:val="20"/>
              </w:rPr>
            </w:pPr>
          </w:p>
          <w:p w14:paraId="2415FD28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WYRAŻANIE EMOCJI,</w:t>
            </w:r>
          </w:p>
          <w:p w14:paraId="7A9DB66D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 I SPEKTAKLE ULICZNE,</w:t>
            </w:r>
          </w:p>
          <w:p w14:paraId="0F6C7E12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CHRONOLOGICZNYOPIS WYDARZEŃ,</w:t>
            </w:r>
          </w:p>
          <w:p w14:paraId="502D1F6D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USYTUOWANIE W CZASIE,</w:t>
            </w:r>
          </w:p>
          <w:p w14:paraId="6E1B7CD9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OPIS ZMIAN,</w:t>
            </w:r>
          </w:p>
          <w:p w14:paraId="2F919262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ŚCIEŻKA ZAWODOWA,</w:t>
            </w:r>
          </w:p>
          <w:p w14:paraId="7EA995AF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AE063D8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jednak </w:t>
            </w:r>
            <w:r>
              <w:rPr>
                <w:b/>
                <w:color w:val="000000"/>
                <w:sz w:val="18"/>
                <w:szCs w:val="18"/>
              </w:rPr>
              <w:t>w dużej mierze popełnia błędy.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2652" w14:textId="77777777" w:rsidR="00000000" w:rsidRDefault="00000000">
            <w:pPr>
              <w:pStyle w:val="Bezodstpw"/>
              <w:snapToGrid w:val="0"/>
              <w:ind w:left="175"/>
              <w:rPr>
                <w:rFonts w:eastAsia="Calibri"/>
                <w:b/>
                <w:sz w:val="18"/>
                <w:szCs w:val="18"/>
              </w:rPr>
            </w:pPr>
          </w:p>
          <w:p w14:paraId="7FC1CAE3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słabym stopniu </w:t>
            </w:r>
            <w:r>
              <w:rPr>
                <w:rFonts w:eastAsia="Calibri"/>
                <w:sz w:val="18"/>
                <w:szCs w:val="18"/>
              </w:rPr>
              <w:t>opanował podstawowe słownictwo z zakresu:</w:t>
            </w:r>
          </w:p>
          <w:p w14:paraId="48916205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C6A47E4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WYRAŻANIE EMOCJI,</w:t>
            </w:r>
          </w:p>
          <w:p w14:paraId="6454A2C9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 I SPEKTAKLE ULICZNE,</w:t>
            </w:r>
          </w:p>
          <w:p w14:paraId="1DF5D243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CHRONOLOGICZNYOPIS WYDARZEŃ,</w:t>
            </w:r>
          </w:p>
          <w:p w14:paraId="7A9014A0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USYTUOWANIE W CZASIE,</w:t>
            </w:r>
          </w:p>
          <w:p w14:paraId="0474387D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OPIS ZMIAN,</w:t>
            </w:r>
          </w:p>
          <w:p w14:paraId="79A7B859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ŚCIEŻKA ZAWODOWA,</w:t>
            </w:r>
          </w:p>
          <w:p w14:paraId="32581D3A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9660D50" w14:textId="77777777" w:rsidR="00000000" w:rsidRDefault="00000000">
            <w:pPr>
              <w:pStyle w:val="Bezodstpw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jednak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posługuje się nimi </w:t>
            </w:r>
            <w:r>
              <w:rPr>
                <w:b/>
                <w:color w:val="000000"/>
                <w:sz w:val="18"/>
                <w:szCs w:val="18"/>
              </w:rPr>
              <w:t>z dużym trudem, popełniając liczne błędy.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B19AEB2" w14:textId="77777777" w:rsidR="00000000" w:rsidRDefault="00000000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CD97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278ED50D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nie opanował </w:t>
            </w:r>
            <w:r>
              <w:rPr>
                <w:rFonts w:eastAsia="Calibri"/>
                <w:sz w:val="18"/>
                <w:szCs w:val="18"/>
              </w:rPr>
              <w:t>prostych struktur i słownictwa.</w:t>
            </w:r>
          </w:p>
          <w:p w14:paraId="2D901A3C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0C4B375B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6371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16CEC789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Znajomość środków leksykalnych:</w:t>
            </w:r>
          </w:p>
          <w:p w14:paraId="15C99250" w14:textId="77777777" w:rsidR="00000000" w:rsidRDefault="00000000">
            <w:pPr>
              <w:pStyle w:val="Bezodstpw"/>
              <w:ind w:left="317"/>
              <w:rPr>
                <w:rFonts w:eastAsia="Calibri"/>
                <w:b/>
                <w:sz w:val="18"/>
                <w:szCs w:val="18"/>
              </w:rPr>
            </w:pPr>
          </w:p>
          <w:p w14:paraId="70FEBBBC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człowiek (emocje),</w:t>
            </w:r>
          </w:p>
          <w:p w14:paraId="77750FBB" w14:textId="77777777" w:rsidR="00000000" w:rsidRDefault="00000000">
            <w:pPr>
              <w:pStyle w:val="Bezodstpw"/>
              <w:ind w:left="176"/>
              <w:rPr>
                <w:rFonts w:eastAsia="Calibri"/>
                <w:b/>
                <w:sz w:val="18"/>
                <w:szCs w:val="18"/>
              </w:rPr>
            </w:pPr>
          </w:p>
          <w:p w14:paraId="60E983A0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czynności życia codziennego, (określanie czasu, formy spędzania czasu wolnego),</w:t>
            </w:r>
          </w:p>
          <w:p w14:paraId="796B735A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2A3548EB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kultura (np. uczestnictwo w kulturze, tradycje i zwyczaje, media),</w:t>
            </w:r>
          </w:p>
          <w:p w14:paraId="593B37B6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4FD520E0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</w:pPr>
            <w:r>
              <w:rPr>
                <w:b/>
                <w:sz w:val="18"/>
                <w:szCs w:val="18"/>
              </w:rPr>
              <w:t>praca i ścieżka zawodowa.</w:t>
            </w:r>
          </w:p>
        </w:tc>
      </w:tr>
      <w:tr w:rsidR="00000000" w14:paraId="74C1CB37" w14:textId="77777777">
        <w:trPr>
          <w:cantSplit/>
          <w:trHeight w:val="438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4599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AE1EA68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59DE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4867B6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563A065F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0B135B6F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bardzo wysokim stopniu opanował </w:t>
            </w:r>
            <w:r>
              <w:rPr>
                <w:sz w:val="18"/>
                <w:szCs w:val="18"/>
              </w:rPr>
              <w:t>podstawową wiedzę i umiejętności.</w:t>
            </w:r>
            <w:r>
              <w:rPr>
                <w:b/>
                <w:sz w:val="18"/>
                <w:szCs w:val="18"/>
              </w:rPr>
              <w:t xml:space="preserve"> 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00A75A8A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0FDD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0F25FD0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0D527B54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30520FA9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 xml:space="preserve">stosować czas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„l’imparfait”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i „passé composé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”,</w:t>
            </w:r>
          </w:p>
          <w:p w14:paraId="572F82D3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  <w:lang w:val="fr-FR"/>
              </w:rPr>
            </w:pPr>
          </w:p>
          <w:p w14:paraId="54BAB23A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używa określeń czasowych by opisać kolejność wydarzeń, </w:t>
            </w:r>
          </w:p>
          <w:p w14:paraId="19544DD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</w:rPr>
            </w:pPr>
          </w:p>
          <w:p w14:paraId="523BD540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 xml:space="preserve">potrafi stosować określenia </w:t>
            </w:r>
            <w:r>
              <w:rPr>
                <w:rFonts w:cs="Calibri"/>
                <w:i/>
                <w:sz w:val="18"/>
                <w:szCs w:val="18"/>
              </w:rPr>
              <w:t xml:space="preserve">„il y a”, „pendant” </w:t>
            </w:r>
            <w:r>
              <w:rPr>
                <w:rFonts w:cs="Calibri"/>
                <w:sz w:val="18"/>
                <w:szCs w:val="18"/>
              </w:rPr>
              <w:t xml:space="preserve"> do opisu czasu.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DA68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0779FA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383565CC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738F148E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 xml:space="preserve"> stosować czas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„l’imparfait”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i „passé composé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”,</w:t>
            </w:r>
            <w:r>
              <w:rPr>
                <w:rFonts w:cs="Calibri"/>
                <w:b/>
                <w:sz w:val="18"/>
                <w:szCs w:val="18"/>
                <w:lang w:val="fr-FR"/>
              </w:rPr>
              <w:t xml:space="preserve"> </w:t>
            </w:r>
          </w:p>
          <w:p w14:paraId="5314766F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  <w:lang w:val="fr-FR"/>
              </w:rPr>
            </w:pPr>
          </w:p>
          <w:p w14:paraId="53105B10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pewną swobodą</w:t>
            </w:r>
            <w:r>
              <w:rPr>
                <w:rFonts w:cs="Calibri"/>
                <w:sz w:val="18"/>
                <w:szCs w:val="18"/>
              </w:rPr>
              <w:t xml:space="preserve"> używa określeń czasowych by opisać kolejność wydarzeń,</w:t>
            </w:r>
          </w:p>
          <w:p w14:paraId="35824D6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2DF5089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zna </w:t>
            </w:r>
            <w:r>
              <w:rPr>
                <w:rFonts w:cs="Calibri"/>
                <w:sz w:val="18"/>
                <w:szCs w:val="18"/>
              </w:rPr>
              <w:t xml:space="preserve">zasadę stosowania określeń </w:t>
            </w:r>
            <w:r>
              <w:rPr>
                <w:rFonts w:cs="Calibri"/>
                <w:i/>
                <w:sz w:val="18"/>
                <w:szCs w:val="18"/>
              </w:rPr>
              <w:t xml:space="preserve">„il y a”, „pendant” </w:t>
            </w:r>
            <w:r>
              <w:rPr>
                <w:rFonts w:cs="Calibri"/>
                <w:sz w:val="18"/>
                <w:szCs w:val="18"/>
              </w:rPr>
              <w:t xml:space="preserve"> do opisu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90DB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1EBEE96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1D0D68C4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2678F83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stosować czas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„l’imparfait”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i „passé composé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”,</w:t>
            </w:r>
          </w:p>
          <w:p w14:paraId="09D6A3EF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  <w:lang w:val="fr-FR"/>
              </w:rPr>
            </w:pPr>
          </w:p>
          <w:p w14:paraId="0A5BAE6A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 ogół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poprawnie </w:t>
            </w:r>
            <w:r>
              <w:rPr>
                <w:rFonts w:cs="Calibri"/>
                <w:sz w:val="18"/>
                <w:szCs w:val="18"/>
              </w:rPr>
              <w:t>używa określeń czasowych by opisać kolejność wydarzeń,</w:t>
            </w:r>
          </w:p>
          <w:p w14:paraId="7A3EE0E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9465023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nie zawsze dobrze </w:t>
            </w:r>
            <w:r>
              <w:rPr>
                <w:rFonts w:cs="Calibri"/>
                <w:sz w:val="18"/>
                <w:szCs w:val="18"/>
              </w:rPr>
              <w:t xml:space="preserve">potrafi stosować określenia </w:t>
            </w:r>
            <w:r>
              <w:rPr>
                <w:rFonts w:cs="Calibri"/>
                <w:i/>
                <w:sz w:val="18"/>
                <w:szCs w:val="18"/>
              </w:rPr>
              <w:t xml:space="preserve">„il y a”, „pendant” </w:t>
            </w:r>
            <w:r>
              <w:rPr>
                <w:rFonts w:cs="Calibri"/>
                <w:sz w:val="18"/>
                <w:szCs w:val="18"/>
              </w:rPr>
              <w:t xml:space="preserve"> do opisu czasu,</w:t>
            </w:r>
            <w:r>
              <w:rPr>
                <w:rFonts w:cs="Calibri"/>
                <w:b/>
                <w:sz w:val="18"/>
                <w:szCs w:val="18"/>
              </w:rPr>
              <w:t xml:space="preserve"> często popełnia błędy.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294D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51A65FF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76BC5D45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33531867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stosuje</w:t>
            </w:r>
            <w:r>
              <w:rPr>
                <w:rFonts w:cs="Calibri"/>
                <w:sz w:val="18"/>
                <w:szCs w:val="18"/>
              </w:rPr>
              <w:t xml:space="preserve"> czas </w:t>
            </w:r>
            <w:r>
              <w:rPr>
                <w:rFonts w:cs="Calibri"/>
                <w:i/>
                <w:sz w:val="18"/>
                <w:szCs w:val="18"/>
              </w:rPr>
              <w:t>„l’imparfait”</w:t>
            </w:r>
            <w:r>
              <w:rPr>
                <w:rFonts w:cs="Calibri"/>
                <w:sz w:val="18"/>
                <w:szCs w:val="18"/>
              </w:rPr>
              <w:t xml:space="preserve"> i „passé composé</w:t>
            </w:r>
            <w:r>
              <w:rPr>
                <w:rFonts w:cs="Calibri"/>
                <w:i/>
                <w:sz w:val="18"/>
                <w:szCs w:val="18"/>
              </w:rPr>
              <w:t>”,</w:t>
            </w:r>
            <w:r>
              <w:rPr>
                <w:rFonts w:cs="Calibri"/>
                <w:b/>
                <w:sz w:val="18"/>
                <w:szCs w:val="18"/>
              </w:rPr>
              <w:t xml:space="preserve"> zazwyczaj popełniając błędy.</w:t>
            </w:r>
          </w:p>
          <w:p w14:paraId="15DBF678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328B2546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right="-171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słabo</w:t>
            </w:r>
            <w:r>
              <w:rPr>
                <w:rFonts w:cs="Calibri"/>
                <w:sz w:val="18"/>
                <w:szCs w:val="18"/>
              </w:rPr>
              <w:t xml:space="preserve"> używa określeń czasowych by opisać kolejność wydarzeń, </w:t>
            </w:r>
            <w:r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1F21B37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6AEDB4B0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stosuje </w:t>
            </w:r>
            <w:r>
              <w:rPr>
                <w:rFonts w:cs="Calibri"/>
                <w:sz w:val="18"/>
                <w:szCs w:val="18"/>
              </w:rPr>
              <w:t xml:space="preserve">określenia </w:t>
            </w:r>
            <w:r>
              <w:rPr>
                <w:rFonts w:cs="Calibri"/>
                <w:i/>
                <w:sz w:val="18"/>
                <w:szCs w:val="18"/>
              </w:rPr>
              <w:t xml:space="preserve">„il y a”, „pendant” </w:t>
            </w:r>
            <w:r>
              <w:rPr>
                <w:rFonts w:cs="Calibri"/>
                <w:sz w:val="18"/>
                <w:szCs w:val="18"/>
              </w:rPr>
              <w:t xml:space="preserve"> do opisu czasu, </w:t>
            </w:r>
            <w:r>
              <w:rPr>
                <w:rFonts w:cs="Calibri"/>
                <w:b/>
                <w:sz w:val="18"/>
                <w:szCs w:val="18"/>
              </w:rPr>
              <w:t>popełnia liczne błędy,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BE72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E4BF4A8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12F59153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71D4CAC8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nie opanował </w:t>
            </w:r>
            <w:r>
              <w:rPr>
                <w:sz w:val="18"/>
                <w:szCs w:val="18"/>
              </w:rPr>
              <w:t>podstawowej wiedzy i umiejętności.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Braki w wiadomościach i umiejętnościach powodują, że</w:t>
            </w:r>
            <w:r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0B744C40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DF4D1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1C5A6E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Znajomość środków gramatycznych:</w:t>
            </w:r>
          </w:p>
          <w:p w14:paraId="26A1CA5C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27DCF35B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Uzyskuje i przekazuje informacje i wyjaśnienia.</w:t>
            </w:r>
          </w:p>
          <w:p w14:paraId="6270ABE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780499D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fakty.</w:t>
            </w:r>
          </w:p>
          <w:p w14:paraId="2F94CD7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7A9A7E34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Porównuje i opisuje różne elementy.</w:t>
            </w:r>
          </w:p>
          <w:p w14:paraId="13E89165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5C1E96F2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Wyjaśnia.</w:t>
            </w:r>
          </w:p>
          <w:p w14:paraId="1C91B82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D527BC6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wyrażenia z przeszłości.</w:t>
            </w:r>
          </w:p>
          <w:p w14:paraId="006318F9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4846324F" w14:textId="77777777">
        <w:trPr>
          <w:cantSplit/>
          <w:trHeight w:val="8500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99DF71D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b/>
                <w:color w:val="F79646"/>
              </w:rPr>
              <w:t xml:space="preserve">UMIEJĘTNOŚCI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C1DFE9B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>SŁUCHANIE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6FCE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F76F01A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 i rozmów.</w:t>
            </w:r>
          </w:p>
          <w:p w14:paraId="50E5ED1C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38F2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283535D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5321DA2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>
              <w:rPr>
                <w:rFonts w:cs="Calibri"/>
                <w:bCs/>
                <w:sz w:val="18"/>
                <w:szCs w:val="18"/>
              </w:rPr>
              <w:t>pytania dotyczące przedstawionych sytuacji,</w:t>
            </w:r>
          </w:p>
          <w:p w14:paraId="54BAA298" w14:textId="77777777" w:rsidR="00000000" w:rsidRDefault="00000000">
            <w:pPr>
              <w:pStyle w:val="Akapitzlist1"/>
              <w:spacing w:after="0" w:line="100" w:lineRule="atLeast"/>
              <w:ind w:left="81" w:right="-123" w:hanging="142"/>
              <w:rPr>
                <w:rFonts w:cs="Calibri"/>
                <w:bCs/>
                <w:sz w:val="18"/>
                <w:szCs w:val="18"/>
              </w:rPr>
            </w:pPr>
          </w:p>
          <w:p w14:paraId="16FC834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i poprawia informacje  dotyczące nagrań, </w:t>
            </w:r>
          </w:p>
          <w:p w14:paraId="7045F1E5" w14:textId="77777777" w:rsidR="00000000" w:rsidRDefault="00000000">
            <w:pPr>
              <w:pStyle w:val="Akapitzlist1"/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</w:p>
          <w:p w14:paraId="465DBEA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odpowiedniej kolejności,</w:t>
            </w:r>
          </w:p>
          <w:p w14:paraId="1566D146" w14:textId="77777777" w:rsidR="00000000" w:rsidRDefault="00000000">
            <w:pPr>
              <w:pStyle w:val="Akapitzlist1"/>
              <w:spacing w:after="0" w:line="100" w:lineRule="atLeast"/>
              <w:ind w:left="0" w:right="-123"/>
              <w:rPr>
                <w:rFonts w:cs="Calibri"/>
                <w:sz w:val="18"/>
                <w:szCs w:val="18"/>
              </w:rPr>
            </w:pPr>
          </w:p>
          <w:p w14:paraId="2477396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right="-123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0CE20F7E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1DE7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C7D0B8C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4430D18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hanging="142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1FE2EF74" w14:textId="77777777" w:rsidR="00000000" w:rsidRDefault="00000000">
            <w:pPr>
              <w:pStyle w:val="Akapitzlist1"/>
              <w:spacing w:after="0" w:line="100" w:lineRule="atLeast"/>
              <w:ind w:left="176" w:hanging="142"/>
              <w:rPr>
                <w:rFonts w:cs="Calibri"/>
                <w:bCs/>
                <w:sz w:val="18"/>
                <w:szCs w:val="18"/>
              </w:rPr>
            </w:pPr>
          </w:p>
          <w:p w14:paraId="6008EC9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i poprawia informacje  dotyczące nagrań, </w:t>
            </w:r>
          </w:p>
          <w:p w14:paraId="51692037" w14:textId="77777777" w:rsidR="00000000" w:rsidRDefault="00000000">
            <w:pPr>
              <w:pStyle w:val="Akapitzlist1"/>
              <w:spacing w:after="0" w:line="100" w:lineRule="atLeast"/>
              <w:ind w:left="176" w:hanging="142"/>
              <w:rPr>
                <w:rFonts w:cs="Calibri"/>
                <w:sz w:val="18"/>
                <w:szCs w:val="18"/>
              </w:rPr>
            </w:pPr>
          </w:p>
          <w:p w14:paraId="4905C322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znajduje w nagraniu wymagane informacje, układa je w odpowiedniej kolejności,</w:t>
            </w:r>
          </w:p>
          <w:p w14:paraId="7D1BD16E" w14:textId="77777777" w:rsidR="00000000" w:rsidRDefault="00000000">
            <w:pPr>
              <w:pStyle w:val="Akapitzlist1"/>
              <w:spacing w:after="0" w:line="100" w:lineRule="atLeast"/>
              <w:ind w:left="176" w:hanging="142"/>
              <w:rPr>
                <w:rFonts w:cs="Calibri"/>
                <w:sz w:val="18"/>
                <w:szCs w:val="18"/>
              </w:rPr>
            </w:pPr>
          </w:p>
          <w:p w14:paraId="2F3E604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06FF3153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E7DE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1B2D14B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i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6413F31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6C610F05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628A1AF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niektóre </w:t>
            </w:r>
            <w:r>
              <w:rPr>
                <w:rFonts w:cs="Calibri"/>
                <w:bCs/>
                <w:sz w:val="18"/>
                <w:szCs w:val="18"/>
              </w:rPr>
              <w:t xml:space="preserve">pytania dotyczące nagrań i poprawia je,  </w:t>
            </w:r>
          </w:p>
          <w:p w14:paraId="67396226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1F7745A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wymagane informacje, układa je w odpowiedniej kolejności,</w:t>
            </w:r>
          </w:p>
          <w:p w14:paraId="3DB76564" w14:textId="77777777" w:rsidR="00000000" w:rsidRDefault="00000000">
            <w:pPr>
              <w:pStyle w:val="Akapitzlist1"/>
              <w:spacing w:after="0" w:line="100" w:lineRule="atLeast"/>
              <w:ind w:left="0" w:right="-60"/>
              <w:rPr>
                <w:rFonts w:cs="Calibri"/>
                <w:sz w:val="18"/>
                <w:szCs w:val="18"/>
              </w:rPr>
            </w:pPr>
          </w:p>
          <w:p w14:paraId="3FB98BB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4C32A667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6A7F7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C0693CF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nieliczne</w:t>
            </w:r>
            <w:r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nieliczne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6361474F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36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25F99D1C" w14:textId="77777777" w:rsidR="00000000" w:rsidRDefault="00000000">
            <w:pPr>
              <w:pStyle w:val="Akapitzlist1"/>
              <w:spacing w:after="0" w:line="100" w:lineRule="atLeast"/>
              <w:ind w:left="270" w:hanging="236"/>
              <w:rPr>
                <w:rFonts w:cs="Calibri"/>
                <w:bCs/>
                <w:sz w:val="18"/>
                <w:szCs w:val="18"/>
              </w:rPr>
            </w:pPr>
          </w:p>
          <w:p w14:paraId="740CF4D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36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nagrań, nie poprawia ich poprawnie,</w:t>
            </w:r>
          </w:p>
          <w:p w14:paraId="301ABD3E" w14:textId="77777777" w:rsidR="00000000" w:rsidRDefault="00000000">
            <w:pPr>
              <w:pStyle w:val="Akapitzlist1"/>
              <w:spacing w:after="0" w:line="100" w:lineRule="atLeast"/>
              <w:ind w:left="270" w:hanging="236"/>
              <w:rPr>
                <w:rFonts w:cs="Calibri"/>
                <w:bCs/>
                <w:sz w:val="18"/>
                <w:szCs w:val="18"/>
              </w:rPr>
            </w:pPr>
          </w:p>
          <w:p w14:paraId="0CDAD03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3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odpowiedniej kolejności,</w:t>
            </w:r>
          </w:p>
          <w:p w14:paraId="4172758B" w14:textId="77777777" w:rsidR="00000000" w:rsidRDefault="00000000">
            <w:pPr>
              <w:pStyle w:val="Akapitzlist1"/>
              <w:spacing w:after="0" w:line="100" w:lineRule="atLeast"/>
              <w:ind w:left="270" w:hanging="236"/>
              <w:rPr>
                <w:rFonts w:cs="Calibri"/>
                <w:sz w:val="18"/>
                <w:szCs w:val="18"/>
              </w:rPr>
            </w:pPr>
          </w:p>
          <w:p w14:paraId="5F142BB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3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23DECE20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5AA5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4204E8C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2C32" w14:textId="77777777" w:rsidR="00000000" w:rsidRDefault="00000000">
            <w:pPr>
              <w:pStyle w:val="Akapitzlist1"/>
              <w:snapToGrid w:val="0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2516641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Uczeń rozumie proste wypowiedzi ustne (np. rozmowy, wiadomości) artykułowane wyraźnie, w standardowej odmianie języka:  </w:t>
            </w:r>
          </w:p>
          <w:p w14:paraId="670B803A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F432D27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polecenia,</w:t>
            </w:r>
          </w:p>
          <w:p w14:paraId="0F280338" w14:textId="77777777" w:rsidR="00000000" w:rsidRDefault="00000000">
            <w:pPr>
              <w:pStyle w:val="Akapitzlist1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0D102ADA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4048A6D1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E346D8D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</w:t>
            </w:r>
          </w:p>
          <w:p w14:paraId="7C5B9AF4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1546F96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7F49AB86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42B40DAF" w14:textId="77777777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D9A4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7D1E335A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CZYTANIE</w:t>
            </w:r>
          </w:p>
          <w:p w14:paraId="0AA50E8B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792B8DEF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16F106CF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379EE5C7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65E1CE12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6D05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2582228C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tekstów.</w:t>
            </w:r>
          </w:p>
          <w:p w14:paraId="0C742483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6C49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24AC1D4A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prawie wszystkie</w:t>
            </w:r>
            <w:r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79EC618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C6609A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wyrażenia,</w:t>
            </w:r>
          </w:p>
          <w:p w14:paraId="718D1984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4D18D2AA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cs="Calibri"/>
                <w:bCs/>
                <w:sz w:val="18"/>
                <w:szCs w:val="18"/>
              </w:rPr>
              <w:t xml:space="preserve"> potrafi odpowiedzieć na pytania typu prawda/fałsz,</w:t>
            </w:r>
          </w:p>
          <w:p w14:paraId="4C56AB62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33F9B075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 sprawnie</w:t>
            </w:r>
            <w:r>
              <w:rPr>
                <w:rFonts w:cs="Calibri"/>
                <w:sz w:val="18"/>
                <w:szCs w:val="18"/>
              </w:rPr>
              <w:t xml:space="preserve"> wskazuje kolejność wydarzeń,</w:t>
            </w:r>
          </w:p>
          <w:p w14:paraId="0CF35AE3" w14:textId="77777777" w:rsidR="00000000" w:rsidRDefault="00000000">
            <w:pPr>
              <w:pStyle w:val="Akapitzlist"/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6EF27CE5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67AE5380" w14:textId="77777777" w:rsidR="00000000" w:rsidRDefault="00000000">
            <w:pPr>
              <w:pStyle w:val="Akapitzlist"/>
              <w:spacing w:after="0" w:line="100" w:lineRule="atLeast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4E83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43BEB87A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06B805B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CBF74A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37EAEF3A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4AE865A0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potrafi odpowiedzieć na pytania typu prawda/fałsz,</w:t>
            </w:r>
          </w:p>
          <w:p w14:paraId="508F97FF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2FC6E88E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wskazuje kolejność wydarzeń,</w:t>
            </w:r>
          </w:p>
          <w:p w14:paraId="7CD45E08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A285FEC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swobodnie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79F4ED3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93BA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09590F54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38ADCB4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E5D353E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58D0776B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5082334A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potrafi odpowiedzieć na pytania typu prawda/fałsz, jednak </w:t>
            </w:r>
            <w:r>
              <w:rPr>
                <w:rFonts w:cs="Calibri"/>
                <w:b/>
                <w:bCs/>
                <w:sz w:val="18"/>
                <w:szCs w:val="18"/>
              </w:rPr>
              <w:t>z pewnym trudem,</w:t>
            </w:r>
          </w:p>
          <w:p w14:paraId="2DF67B8B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3EE5F48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wskazuje kolejność wydarzeń,</w:t>
            </w:r>
          </w:p>
          <w:p w14:paraId="4ACA3A8D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4B35148E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opisu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2638D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2F91FB81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liczne błędy:</w:t>
            </w:r>
          </w:p>
          <w:p w14:paraId="0E6A513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FB989AA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by odpowiedzieć na pytania,</w:t>
            </w:r>
          </w:p>
          <w:p w14:paraId="2BE2EF76" w14:textId="77777777" w:rsidR="00000000" w:rsidRDefault="00000000">
            <w:pPr>
              <w:pStyle w:val="Akapitzlist"/>
              <w:spacing w:after="0" w:line="100" w:lineRule="atLeast"/>
              <w:ind w:left="176"/>
              <w:rPr>
                <w:rFonts w:cs="Calibri"/>
                <w:sz w:val="18"/>
                <w:szCs w:val="18"/>
              </w:rPr>
            </w:pPr>
          </w:p>
          <w:p w14:paraId="3C095E41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dużym trudem</w:t>
            </w:r>
            <w:r>
              <w:rPr>
                <w:rFonts w:cs="Calibri"/>
                <w:sz w:val="18"/>
                <w:szCs w:val="18"/>
              </w:rPr>
              <w:t xml:space="preserve"> rozwiązuje zadania typu prawda/fałsz,</w:t>
            </w:r>
          </w:p>
          <w:p w14:paraId="4E71BC07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7C473F4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potrafi </w:t>
            </w:r>
            <w:r>
              <w:rPr>
                <w:rFonts w:cs="Calibri"/>
                <w:sz w:val="18"/>
                <w:szCs w:val="18"/>
              </w:rPr>
              <w:t>wskazać kolejność wydarzeń,</w:t>
            </w:r>
          </w:p>
          <w:p w14:paraId="5453150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25A9B2B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opisu.</w:t>
            </w:r>
          </w:p>
          <w:p w14:paraId="38FF6A2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65F4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002F260C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2BD35D1F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4208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5FFA17FA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rozumie proste wypowiedzi pisemne (np.: e-maile, SMS-y, kartki pocztowe, napisy, wpisy na forach i blogach.)</w:t>
            </w:r>
          </w:p>
          <w:p w14:paraId="1876C151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1EE2FEB2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intencje autora tekstu,</w:t>
            </w:r>
          </w:p>
          <w:p w14:paraId="0551A3F9" w14:textId="77777777" w:rsidR="00000000" w:rsidRDefault="00000000">
            <w:pPr>
              <w:pStyle w:val="Akapitzlist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280C2881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wypowiedzi, przedstawiony problem,</w:t>
            </w:r>
          </w:p>
          <w:p w14:paraId="757A944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7A98846B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 chronologicznym,</w:t>
            </w:r>
          </w:p>
          <w:p w14:paraId="481D087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CDA7FFE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przetwarza proste teksty i reaguje na nie.</w:t>
            </w:r>
          </w:p>
          <w:p w14:paraId="056D070C" w14:textId="77777777" w:rsidR="00000000" w:rsidRDefault="00000000">
            <w:pPr>
              <w:pStyle w:val="Akapitzlist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</w:tc>
      </w:tr>
      <w:tr w:rsidR="00000000" w14:paraId="7B0969C5" w14:textId="77777777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C081" w14:textId="77777777" w:rsidR="00000000" w:rsidRDefault="00000000"/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34EC4BE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MÓWIENIE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897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74D396E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swobodnie, płynnie i bez zawahania potrafi przekazać wiadomości w języku francuskim, tworząc pełne zdania przy użyciu bogatego słownictwa oraz złożonych struktur gramatycznych.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11391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6787D03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 względną pewnością </w:t>
            </w:r>
            <w:r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3760C60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swobodnie przedstawia </w:t>
            </w:r>
            <w:r>
              <w:rPr>
                <w:rFonts w:cs="Calibri"/>
                <w:color w:val="000000"/>
                <w:sz w:val="18"/>
                <w:szCs w:val="18"/>
              </w:rPr>
              <w:t>wrażenia z wyrażeń teatralnych,</w:t>
            </w:r>
          </w:p>
          <w:p w14:paraId="169A4155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36C9093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right="-123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bez problemu </w:t>
            </w:r>
            <w:r>
              <w:rPr>
                <w:rFonts w:cs="Calibri"/>
                <w:color w:val="000000"/>
                <w:sz w:val="18"/>
                <w:szCs w:val="18"/>
              </w:rPr>
              <w:t>porównuje i opisuje,</w:t>
            </w:r>
          </w:p>
          <w:p w14:paraId="597414D8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55507856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ze swobodą potrafi </w:t>
            </w:r>
            <w:r>
              <w:rPr>
                <w:rFonts w:cs="Calibri"/>
                <w:sz w:val="18"/>
                <w:szCs w:val="18"/>
                <w:lang/>
              </w:rPr>
              <w:t>opisywać ścieżkę zawodową,</w:t>
            </w:r>
          </w:p>
          <w:p w14:paraId="0B255B3B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33298DB2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odpowiada na pytania, podaje przyczynę i skutek.</w:t>
            </w:r>
          </w:p>
          <w:p w14:paraId="5C2DC665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0FDA3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3AF341B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zazwyczaj 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736E93C5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z pewną swobodą </w:t>
            </w:r>
            <w:r>
              <w:rPr>
                <w:rFonts w:cs="Calibri"/>
                <w:color w:val="000000"/>
                <w:sz w:val="18"/>
                <w:szCs w:val="18"/>
              </w:rPr>
              <w:t>przedstawia wrażenia z wyrażeń teatralnych,</w:t>
            </w:r>
          </w:p>
          <w:p w14:paraId="7427F3F5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3BC706E6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>porównywać i opisywać,</w:t>
            </w:r>
          </w:p>
          <w:p w14:paraId="5D6079FF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593520A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/>
              </w:rPr>
              <w:t>potrafi opisywać ścieżkę zawodową,</w:t>
            </w:r>
          </w:p>
          <w:p w14:paraId="66335C0B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5B5F11F9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w miarę swobodnie </w:t>
            </w:r>
            <w:r>
              <w:rPr>
                <w:rFonts w:cs="Calibri"/>
                <w:color w:val="000000"/>
                <w:sz w:val="18"/>
                <w:szCs w:val="18"/>
              </w:rPr>
              <w:t>odpowiada na pytania, podaje przyczynę i skutek.</w:t>
            </w:r>
          </w:p>
          <w:p w14:paraId="6941609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4040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F647DFD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nie do końca poprawn</w:t>
            </w:r>
            <w:r>
              <w:rPr>
                <w:rFonts w:cs="Calibri"/>
                <w:sz w:val="18"/>
                <w:szCs w:val="18"/>
              </w:rPr>
              <w:t xml:space="preserve">ie </w:t>
            </w:r>
            <w:r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0D42293B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pewną trudnością potrafi przedstawiać </w:t>
            </w:r>
            <w:r>
              <w:rPr>
                <w:rFonts w:cs="Calibri"/>
                <w:color w:val="000000"/>
                <w:sz w:val="18"/>
                <w:szCs w:val="18"/>
              </w:rPr>
              <w:t>wrażenia z wyrażeń teatralnych,</w:t>
            </w:r>
          </w:p>
          <w:p w14:paraId="3E347980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7E25FEC2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porównywać i opisywać jednak z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dużą niepewnością.</w:t>
            </w:r>
          </w:p>
          <w:p w14:paraId="12AB61D3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53D48D2E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częściowo próbuje </w:t>
            </w:r>
            <w:r>
              <w:rPr>
                <w:rFonts w:cs="Calibri"/>
                <w:sz w:val="18"/>
                <w:szCs w:val="18"/>
                <w:lang/>
              </w:rPr>
              <w:t>opisywać ścieżkę zawodową,</w:t>
            </w:r>
          </w:p>
          <w:p w14:paraId="1C38FA0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50DC89A0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odpowiada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 na wszystkie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pytania,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czasem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podaje przyczynę i skutek.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A9F9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6BD900B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liczne błędy zakłócające komunikację):</w:t>
            </w:r>
          </w:p>
          <w:p w14:paraId="614BE6F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trudnością potrafi </w:t>
            </w:r>
            <w:r>
              <w:rPr>
                <w:rFonts w:cs="Calibri"/>
                <w:color w:val="000000"/>
                <w:sz w:val="18"/>
                <w:szCs w:val="18"/>
              </w:rPr>
              <w:t>przedstawić wrażenia z wyrażeń teatralnych,,</w:t>
            </w:r>
          </w:p>
          <w:p w14:paraId="37E94E74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0C738A1E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</w:t>
            </w:r>
            <w:r>
              <w:rPr>
                <w:rFonts w:cs="Calibri"/>
                <w:color w:val="000000"/>
                <w:sz w:val="18"/>
                <w:szCs w:val="18"/>
              </w:rPr>
              <w:t>porównuje i opisuje,</w:t>
            </w:r>
          </w:p>
          <w:p w14:paraId="4786496F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</w:p>
          <w:p w14:paraId="05BC0B6F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</w:t>
            </w:r>
            <w:r>
              <w:rPr>
                <w:rFonts w:cs="Calibri"/>
                <w:sz w:val="18"/>
                <w:szCs w:val="18"/>
                <w:lang/>
              </w:rPr>
              <w:t>opisuje ścieżkę zawodową,</w:t>
            </w:r>
          </w:p>
          <w:p w14:paraId="1A0F4837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575223DF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sporadycznie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odpowiada na pytania, podaje przyczynę i skutek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 dużym zawahaniem.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6FD34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99C698A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AF11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D0E1A81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511BC677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 i projekty,</w:t>
            </w:r>
          </w:p>
          <w:p w14:paraId="3199A9F5" w14:textId="77777777" w:rsidR="00000000" w:rsidRDefault="00000000">
            <w:pPr>
              <w:pStyle w:val="Akapitzlist1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  <w:p w14:paraId="6F19F6F7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 z teraźniejszości,</w:t>
            </w:r>
          </w:p>
          <w:p w14:paraId="52244F33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5FF3FE7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rady,</w:t>
            </w:r>
          </w:p>
          <w:p w14:paraId="3C435BBB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7F22F477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  <w:tr w:rsidR="00000000" w14:paraId="03BF549B" w14:textId="77777777">
        <w:trPr>
          <w:cantSplit/>
          <w:trHeight w:val="121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BA42D" w14:textId="77777777" w:rsidR="00000000" w:rsidRDefault="00000000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24B2" w14:textId="77777777" w:rsidR="00000000" w:rsidRDefault="0000000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8C0B" w14:textId="77777777" w:rsidR="00000000" w:rsidRDefault="00000000">
            <w:pPr>
              <w:pStyle w:val="Akapitzlist1"/>
              <w:snapToGrid w:val="0"/>
              <w:spacing w:line="100" w:lineRule="atLeast"/>
              <w:ind w:left="34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B517F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67D24442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089190FD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sprawnie zwraca uwagę na rytm i akcentowanie oraz połączenia międzywyrazowe.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FACC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</w:p>
          <w:p w14:paraId="2369497D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19351109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zwraca uwagę na rytm i akcentowanie oraz połączenia międzywyrazowe.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4AD5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2ED28893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5DCE35E9" w14:textId="77777777" w:rsidR="00000000" w:rsidRDefault="00000000">
            <w:pPr>
              <w:pStyle w:val="Bezodstpw"/>
              <w:snapToGrid w:val="0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z trudem zwraca uwagę na rytm i akcentowanie oraz połączenia międzywyrazowe.</w:t>
            </w:r>
          </w:p>
          <w:p w14:paraId="4AF70290" w14:textId="77777777" w:rsidR="00000000" w:rsidRDefault="00000000">
            <w:pPr>
              <w:pStyle w:val="Akapitzlist1"/>
              <w:spacing w:line="100" w:lineRule="atLeast"/>
              <w:ind w:left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A1CC4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479E457F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1DDCFF1E" w14:textId="77777777" w:rsidR="00000000" w:rsidRDefault="00000000">
            <w:pPr>
              <w:pStyle w:val="Bezodstpw"/>
              <w:snapToGrid w:val="0"/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nie zwraca uwagi na rytm i akcentowanie oraz połączenia międzywyrazowe.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E901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B3A9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</w:tr>
      <w:tr w:rsidR="00000000" w14:paraId="070FC5BC" w14:textId="77777777">
        <w:trPr>
          <w:cantSplit/>
          <w:trHeight w:val="121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D7B99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C1B8CC0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PISANIE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785E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125D8717" w14:textId="77777777" w:rsidR="00000000" w:rsidRDefault="0000000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Szeroki zakres </w:t>
            </w:r>
            <w:r>
              <w:rPr>
                <w:rFonts w:cs="Calibri"/>
                <w:sz w:val="18"/>
                <w:szCs w:val="18"/>
              </w:rPr>
              <w:t xml:space="preserve">słownictwa 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29144823" w14:textId="77777777" w:rsidR="00000000" w:rsidRDefault="00000000">
            <w:pPr>
              <w:pStyle w:val="Akapitzlist1"/>
              <w:numPr>
                <w:ilvl w:val="0"/>
                <w:numId w:val="9"/>
              </w:numPr>
              <w:ind w:left="176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napisać krótki tekst w języku francuskim, </w:t>
            </w:r>
            <w:r>
              <w:rPr>
                <w:b/>
                <w:sz w:val="18"/>
                <w:szCs w:val="18"/>
              </w:rPr>
              <w:t>zawierający pełne zdania</w:t>
            </w:r>
            <w:r>
              <w:rPr>
                <w:sz w:val="18"/>
                <w:szCs w:val="18"/>
              </w:rPr>
              <w:t xml:space="preserve"> z użyciem </w:t>
            </w:r>
            <w:r>
              <w:rPr>
                <w:b/>
                <w:sz w:val="18"/>
                <w:szCs w:val="18"/>
              </w:rPr>
              <w:t>poznanego słownictwa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struktur gramatycznych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24D6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E31C91D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rozbudowany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26FD06D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i porównywać biografie,</w:t>
            </w:r>
          </w:p>
          <w:p w14:paraId="53FB8359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  <w:p w14:paraId="72EADE19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prezentacje,</w:t>
            </w:r>
          </w:p>
          <w:p w14:paraId="37574D15" w14:textId="77777777" w:rsidR="00000000" w:rsidRDefault="00000000">
            <w:pPr>
              <w:pStyle w:val="Akapitzlist1"/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2B34FCF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opisywać wydarzenia.</w:t>
            </w:r>
          </w:p>
          <w:p w14:paraId="2AD95D82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0C88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11EA21C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uczniowi </w:t>
            </w:r>
            <w:r>
              <w:rPr>
                <w:rFonts w:cs="Calibri"/>
                <w:b/>
                <w:sz w:val="18"/>
                <w:szCs w:val="18"/>
              </w:rPr>
              <w:t>zazwyczaj odpowiednio: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4F3DEACE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i porównywać biografie,</w:t>
            </w:r>
          </w:p>
          <w:p w14:paraId="1565CA7D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7D15D53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prezentacje,</w:t>
            </w:r>
          </w:p>
          <w:p w14:paraId="49A21EA3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6B7E23C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miarę spójnie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opisywać wydarzenia.</w:t>
            </w:r>
          </w:p>
          <w:p w14:paraId="612ED3CB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F892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46FF379" w14:textId="77777777" w:rsidR="00000000" w:rsidRDefault="00000000">
            <w:pPr>
              <w:pStyle w:val="Akapitzlist1"/>
              <w:ind w:left="0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pozwala uczniowi:</w:t>
            </w:r>
          </w:p>
          <w:p w14:paraId="45DC3B2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i porównywać biografie,</w:t>
            </w:r>
          </w:p>
          <w:p w14:paraId="2CD62AF9" w14:textId="77777777" w:rsidR="00000000" w:rsidRDefault="00000000">
            <w:pPr>
              <w:pStyle w:val="Akapitzlist1"/>
              <w:spacing w:after="0" w:line="100" w:lineRule="atLeast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2F3B6A3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color w:val="000000"/>
                <w:sz w:val="18"/>
                <w:szCs w:val="18"/>
              </w:rPr>
              <w:t>tworzyć prezentacje,</w:t>
            </w:r>
          </w:p>
          <w:p w14:paraId="1565F4E8" w14:textId="77777777" w:rsidR="00000000" w:rsidRDefault="00000000">
            <w:pPr>
              <w:pStyle w:val="Akapitzlist1"/>
              <w:spacing w:after="0" w:line="100" w:lineRule="atLeast"/>
              <w:ind w:left="301"/>
              <w:rPr>
                <w:rFonts w:cs="Calibri"/>
                <w:sz w:val="18"/>
                <w:szCs w:val="18"/>
              </w:rPr>
            </w:pPr>
          </w:p>
          <w:p w14:paraId="03711B9C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opisywać wydarzenia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253CF369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BE6A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75FB5FC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sprawia że uczeń </w:t>
            </w:r>
            <w:r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6DD55757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i porównywać biografie,</w:t>
            </w:r>
          </w:p>
          <w:p w14:paraId="2C8499CB" w14:textId="77777777" w:rsidR="00000000" w:rsidRDefault="00000000">
            <w:pPr>
              <w:pStyle w:val="Akapitzlist1"/>
              <w:spacing w:after="0" w:line="100" w:lineRule="atLeast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760CDDE1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prezentacje,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jednak w dużym trudem i wieloma błędami,</w:t>
            </w:r>
          </w:p>
          <w:p w14:paraId="66A8F879" w14:textId="77777777" w:rsidR="00000000" w:rsidRDefault="00000000">
            <w:pPr>
              <w:pStyle w:val="Akapitzlist1"/>
              <w:spacing w:after="0" w:line="100" w:lineRule="atLeast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7B511DFC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opisywać wydarzenia </w:t>
            </w:r>
            <w:r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71F83931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F553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7EE59FA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AA14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DCFAE70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6363CB1D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przedstawia argumenty,</w:t>
            </w:r>
          </w:p>
          <w:p w14:paraId="0673FBDE" w14:textId="77777777" w:rsidR="00000000" w:rsidRDefault="00000000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2A922F71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opisy wydarzeń,</w:t>
            </w:r>
          </w:p>
          <w:p w14:paraId="4532D9F1" w14:textId="77777777" w:rsidR="00000000" w:rsidRDefault="00000000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4ADFCEDD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</w:tbl>
    <w:p w14:paraId="032181C9" w14:textId="77777777" w:rsidR="00000000" w:rsidRDefault="00000000"/>
    <w:p w14:paraId="377CB03F" w14:textId="77777777" w:rsidR="00000000" w:rsidRDefault="00000000">
      <w:pPr>
        <w:pageBreakBefore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1"/>
        <w:gridCol w:w="426"/>
        <w:gridCol w:w="1843"/>
        <w:gridCol w:w="1984"/>
        <w:gridCol w:w="1985"/>
        <w:gridCol w:w="2126"/>
        <w:gridCol w:w="1985"/>
        <w:gridCol w:w="1984"/>
        <w:gridCol w:w="1995"/>
      </w:tblGrid>
      <w:tr w:rsidR="00000000" w14:paraId="12D27B69" w14:textId="77777777">
        <w:tc>
          <w:tcPr>
            <w:tcW w:w="12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</w:tcPr>
          <w:p w14:paraId="45822B85" w14:textId="77777777" w:rsidR="00000000" w:rsidRDefault="00000000">
            <w:pPr>
              <w:spacing w:after="0" w:line="100" w:lineRule="atLeast"/>
              <w:jc w:val="center"/>
              <w:rPr>
                <w:b/>
                <w:color w:val="E36C0A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cs="Calibri"/>
                <w:b/>
                <w:sz w:val="28"/>
                <w:szCs w:val="28"/>
              </w:rPr>
              <w:t xml:space="preserve">Dział 4 – </w:t>
            </w:r>
            <w:r>
              <w:rPr>
                <w:b/>
                <w:iCs/>
                <w:sz w:val="28"/>
                <w:szCs w:val="28"/>
              </w:rPr>
              <w:t>S’EXPRIMER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2DCC5480" w14:textId="77777777" w:rsidR="00000000" w:rsidRDefault="00000000">
            <w:pPr>
              <w:spacing w:after="0" w:line="100" w:lineRule="atLeast"/>
            </w:pPr>
            <w:r>
              <w:rPr>
                <w:b/>
                <w:color w:val="E36C0A"/>
              </w:rPr>
              <w:t>PODSTAWA PROGRAMOWA</w:t>
            </w:r>
          </w:p>
        </w:tc>
      </w:tr>
      <w:tr w:rsidR="00000000" w14:paraId="2540566E" w14:textId="77777777">
        <w:trPr>
          <w:trHeight w:val="26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FD51482" w14:textId="77777777" w:rsidR="00000000" w:rsidRDefault="00000000">
            <w:pPr>
              <w:spacing w:after="0" w:line="100" w:lineRule="atLeast"/>
              <w:ind w:left="113" w:right="113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WIEDZA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C807CE5" w14:textId="77777777" w:rsidR="00000000" w:rsidRDefault="00000000">
            <w:pPr>
              <w:snapToGrid w:val="0"/>
              <w:spacing w:after="0" w:line="100" w:lineRule="atLeast"/>
              <w:ind w:left="113" w:right="113"/>
              <w:rPr>
                <w:b/>
                <w:color w:val="F7964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237A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3911C155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7932B4B0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CELUJĄCA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C9D6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352DE0FF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OCENA: </w:t>
            </w:r>
          </w:p>
          <w:p w14:paraId="3C1D70B3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BARDZO DOBRA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699A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5CD52C55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OCENA: </w:t>
            </w:r>
          </w:p>
          <w:p w14:paraId="7912AE97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BE68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695576D1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>OCENA:</w:t>
            </w:r>
          </w:p>
          <w:p w14:paraId="0EBC245E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 DOSTATECZNA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E7F6" w14:textId="77777777" w:rsidR="00000000" w:rsidRDefault="00000000">
            <w:pPr>
              <w:snapToGrid w:val="0"/>
              <w:spacing w:after="0" w:line="100" w:lineRule="atLeast"/>
              <w:ind w:right="-355"/>
              <w:rPr>
                <w:b/>
                <w:color w:val="F79646"/>
              </w:rPr>
            </w:pPr>
          </w:p>
          <w:p w14:paraId="438EC2F3" w14:textId="77777777" w:rsidR="00000000" w:rsidRDefault="00000000">
            <w:pPr>
              <w:spacing w:after="0" w:line="100" w:lineRule="atLeast"/>
              <w:ind w:right="-355"/>
              <w:rPr>
                <w:b/>
                <w:color w:val="F79646"/>
              </w:rPr>
            </w:pPr>
            <w:r>
              <w:rPr>
                <w:b/>
                <w:color w:val="F79646"/>
              </w:rPr>
              <w:t xml:space="preserve">OCENA: </w:t>
            </w:r>
          </w:p>
          <w:p w14:paraId="56D9C469" w14:textId="77777777" w:rsidR="00000000" w:rsidRDefault="00000000">
            <w:pPr>
              <w:spacing w:after="0" w:line="100" w:lineRule="atLeast"/>
              <w:ind w:right="-355"/>
              <w:rPr>
                <w:rFonts w:cs="Calibri"/>
                <w:b/>
                <w:color w:val="F79646"/>
              </w:rPr>
            </w:pPr>
            <w:r>
              <w:rPr>
                <w:b/>
                <w:color w:val="F79646"/>
              </w:rPr>
              <w:t>DOPUSZCZAJĄCA</w:t>
            </w:r>
            <w:r>
              <w:rPr>
                <w:b/>
                <w:color w:val="F79646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CBB4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b/>
                <w:color w:val="F79646"/>
              </w:rPr>
            </w:pPr>
          </w:p>
          <w:p w14:paraId="65A3B73E" w14:textId="77777777" w:rsidR="00000000" w:rsidRDefault="00000000">
            <w:pPr>
              <w:spacing w:after="0" w:line="100" w:lineRule="atLeast"/>
              <w:rPr>
                <w:rFonts w:cs="Calibri"/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 xml:space="preserve">OCENA: </w:t>
            </w:r>
          </w:p>
          <w:p w14:paraId="54B9B34B" w14:textId="77777777" w:rsidR="00000000" w:rsidRDefault="00000000">
            <w:pPr>
              <w:spacing w:after="0" w:line="100" w:lineRule="atLeast"/>
              <w:rPr>
                <w:b/>
                <w:color w:val="F79646"/>
              </w:rPr>
            </w:pPr>
            <w:r>
              <w:rPr>
                <w:rFonts w:cs="Calibri"/>
                <w:b/>
                <w:color w:val="F79646"/>
              </w:rPr>
              <w:t>NIEDOSTATECZNA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220E" w14:textId="77777777" w:rsidR="00000000" w:rsidRDefault="00000000">
            <w:pPr>
              <w:snapToGrid w:val="0"/>
              <w:spacing w:after="0" w:line="100" w:lineRule="atLeast"/>
              <w:rPr>
                <w:b/>
                <w:color w:val="F79646"/>
              </w:rPr>
            </w:pPr>
          </w:p>
          <w:p w14:paraId="32C75CD0" w14:textId="77777777" w:rsidR="00000000" w:rsidRDefault="00000000">
            <w:pPr>
              <w:spacing w:after="0" w:line="100" w:lineRule="atLeast"/>
            </w:pPr>
            <w:r>
              <w:rPr>
                <w:b/>
                <w:color w:val="F79646"/>
              </w:rPr>
              <w:t>- TRE</w:t>
            </w:r>
            <w:r>
              <w:rPr>
                <w:rFonts w:cs="Calibri"/>
                <w:b/>
                <w:color w:val="F79646"/>
              </w:rPr>
              <w:t>ŚCI</w:t>
            </w:r>
          </w:p>
        </w:tc>
      </w:tr>
      <w:tr w:rsidR="00000000" w14:paraId="6ED6284D" w14:textId="77777777">
        <w:trPr>
          <w:cantSplit/>
          <w:trHeight w:val="457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7CA6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4FAB91B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219E" w14:textId="77777777" w:rsidR="00000000" w:rsidRDefault="00000000">
            <w:pPr>
              <w:pStyle w:val="Bezodstpw"/>
              <w:snapToGrid w:val="0"/>
              <w:rPr>
                <w:rFonts w:eastAsia="Calibri" w:cs="Calibri"/>
                <w:b/>
                <w:sz w:val="18"/>
                <w:szCs w:val="18"/>
              </w:rPr>
            </w:pPr>
          </w:p>
          <w:p w14:paraId="2DC277F3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bardzo wysokim stopniu opanował </w:t>
            </w:r>
            <w:r>
              <w:rPr>
                <w:rFonts w:eastAsia="Calibri"/>
                <w:sz w:val="18"/>
                <w:szCs w:val="18"/>
              </w:rPr>
              <w:t xml:space="preserve">struktury i słownictwo z danego zakresu. </w:t>
            </w:r>
          </w:p>
          <w:p w14:paraId="18807F0B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  <w:p w14:paraId="149693B4" w14:textId="77777777" w:rsidR="00000000" w:rsidRDefault="00000000">
            <w:pPr>
              <w:pStyle w:val="Bezodstpw"/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1789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5E6CD6FB" w14:textId="77777777" w:rsidR="00000000" w:rsidRDefault="00000000">
            <w:pPr>
              <w:pStyle w:val="Bezodstpw"/>
              <w:snapToGri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perfekcyjnie opanował proste, </w:t>
            </w:r>
            <w:r>
              <w:rPr>
                <w:rFonts w:eastAsia="Calibri"/>
                <w:sz w:val="18"/>
                <w:szCs w:val="18"/>
              </w:rPr>
              <w:t xml:space="preserve">podstawowe słownictwo z zakresu: </w:t>
            </w:r>
          </w:p>
          <w:p w14:paraId="108050E6" w14:textId="77777777" w:rsidR="00000000" w:rsidRDefault="00000000">
            <w:pPr>
              <w:pStyle w:val="Bezodstpw"/>
              <w:snapToGrid w:val="0"/>
              <w:rPr>
                <w:rFonts w:eastAsia="Calibri"/>
                <w:sz w:val="18"/>
                <w:szCs w:val="18"/>
              </w:rPr>
            </w:pPr>
          </w:p>
          <w:p w14:paraId="25AC48BF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FORMY SPĘDZANIA CZASU WOLNEGO,</w:t>
            </w:r>
          </w:p>
          <w:p w14:paraId="5D6F7BE9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PRZEKAZYWANIE DOBRYCH I ZŁYCH WIADOMOŚCI,</w:t>
            </w:r>
          </w:p>
          <w:p w14:paraId="18F18026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OCHRONA ŚRODOWISKA,</w:t>
            </w:r>
          </w:p>
          <w:p w14:paraId="03CDF7DE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NATURA,</w:t>
            </w:r>
          </w:p>
          <w:p w14:paraId="0FAAACC2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ZWIERZĘTA,</w:t>
            </w:r>
          </w:p>
          <w:p w14:paraId="21B24F4B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098A84B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sprawnie</w:t>
            </w:r>
            <w:r>
              <w:rPr>
                <w:color w:val="000000"/>
                <w:sz w:val="18"/>
                <w:szCs w:val="18"/>
              </w:rPr>
              <w:t xml:space="preserve"> się nim posługuje.</w:t>
            </w:r>
          </w:p>
          <w:p w14:paraId="0B7D19FE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E975" w14:textId="77777777" w:rsidR="00000000" w:rsidRDefault="00000000">
            <w:pPr>
              <w:pStyle w:val="Bezodstpw"/>
              <w:snapToGrid w:val="0"/>
              <w:ind w:left="175"/>
              <w:rPr>
                <w:b/>
                <w:sz w:val="18"/>
                <w:szCs w:val="18"/>
              </w:rPr>
            </w:pPr>
          </w:p>
          <w:p w14:paraId="0FBB1296" w14:textId="77777777" w:rsidR="00000000" w:rsidRDefault="00000000">
            <w:pPr>
              <w:pStyle w:val="Bezodstpw"/>
              <w:snapToGrid w:val="0"/>
              <w:ind w:left="17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Uczeń dobrze opanował podstawowe </w:t>
            </w:r>
            <w:r>
              <w:rPr>
                <w:sz w:val="18"/>
                <w:szCs w:val="18"/>
              </w:rPr>
              <w:t xml:space="preserve">słownictwo z zakresu: </w:t>
            </w:r>
          </w:p>
          <w:p w14:paraId="16C4B93F" w14:textId="77777777" w:rsidR="00000000" w:rsidRDefault="00000000">
            <w:pPr>
              <w:pStyle w:val="Bezodstpw"/>
              <w:snapToGrid w:val="0"/>
              <w:ind w:left="175"/>
              <w:rPr>
                <w:sz w:val="18"/>
                <w:szCs w:val="18"/>
              </w:rPr>
            </w:pPr>
          </w:p>
          <w:p w14:paraId="14035492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FORMY SPĘDZANIA CZASU WOLNEGO,</w:t>
            </w:r>
          </w:p>
          <w:p w14:paraId="5ED01EBB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PRZEKAZYWANIE DOBRYCH I ZŁYCH WIADOMOŚCI,</w:t>
            </w:r>
          </w:p>
          <w:p w14:paraId="7137E6E3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OCHRONA ŚRODOWISKA,</w:t>
            </w:r>
          </w:p>
          <w:p w14:paraId="08A19571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NATURA,</w:t>
            </w:r>
          </w:p>
          <w:p w14:paraId="39EED702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ZWIERZĘTA,</w:t>
            </w:r>
          </w:p>
          <w:p w14:paraId="1ABB4218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CE34872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color w:val="000000"/>
                <w:sz w:val="18"/>
                <w:szCs w:val="18"/>
              </w:rPr>
              <w:t>zazwyczaj sprawnie</w:t>
            </w:r>
            <w:r>
              <w:rPr>
                <w:color w:val="000000"/>
                <w:sz w:val="18"/>
                <w:szCs w:val="18"/>
              </w:rPr>
              <w:t xml:space="preserve"> się nim posługuje.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F9F5" w14:textId="77777777" w:rsidR="00000000" w:rsidRDefault="00000000">
            <w:pPr>
              <w:pStyle w:val="Bezodstpw"/>
              <w:snapToGrid w:val="0"/>
              <w:ind w:left="175"/>
              <w:rPr>
                <w:rFonts w:eastAsia="Calibri"/>
                <w:b/>
                <w:sz w:val="18"/>
                <w:szCs w:val="18"/>
              </w:rPr>
            </w:pPr>
          </w:p>
          <w:p w14:paraId="14A7FCDB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pewnej mierze </w:t>
            </w:r>
            <w:r>
              <w:rPr>
                <w:rFonts w:eastAsia="Calibri"/>
                <w:sz w:val="18"/>
                <w:szCs w:val="18"/>
              </w:rPr>
              <w:t>opanował podstawowe słownictwo z zakresu:</w:t>
            </w:r>
          </w:p>
          <w:p w14:paraId="0B9C10AA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color w:val="000000"/>
                <w:sz w:val="20"/>
                <w:szCs w:val="20"/>
              </w:rPr>
            </w:pPr>
          </w:p>
          <w:p w14:paraId="7D37F896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FORMY SPĘDZANIA CZASU WOLNEGO,</w:t>
            </w:r>
          </w:p>
          <w:p w14:paraId="6748807C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PRZEKAZYWANIE DOBRYCH I ZŁYCH WIADOMOŚCI,</w:t>
            </w:r>
          </w:p>
          <w:p w14:paraId="637607C3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OCHRONA ŚRODOWISKA,</w:t>
            </w:r>
          </w:p>
          <w:p w14:paraId="4214A133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NATURA,</w:t>
            </w:r>
          </w:p>
          <w:p w14:paraId="2C7907CE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ZWIERZĘTA,</w:t>
            </w:r>
          </w:p>
          <w:p w14:paraId="3A2D415A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530F987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jednak </w:t>
            </w:r>
            <w:r>
              <w:rPr>
                <w:b/>
                <w:color w:val="000000"/>
                <w:sz w:val="18"/>
                <w:szCs w:val="18"/>
              </w:rPr>
              <w:t>w dużej mierze popełnia błędy.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9618" w14:textId="77777777" w:rsidR="00000000" w:rsidRDefault="00000000">
            <w:pPr>
              <w:pStyle w:val="Bezodstpw"/>
              <w:snapToGrid w:val="0"/>
              <w:ind w:left="175"/>
              <w:rPr>
                <w:rFonts w:eastAsia="Calibri"/>
                <w:b/>
                <w:sz w:val="18"/>
                <w:szCs w:val="18"/>
              </w:rPr>
            </w:pPr>
          </w:p>
          <w:p w14:paraId="5347FFD8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w słabym stopniu </w:t>
            </w:r>
            <w:r>
              <w:rPr>
                <w:rFonts w:eastAsia="Calibri"/>
                <w:sz w:val="18"/>
                <w:szCs w:val="18"/>
              </w:rPr>
              <w:t>opanował podstawowe słownictwo z zakresu:</w:t>
            </w:r>
          </w:p>
          <w:p w14:paraId="0C2ED551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BBA41B7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FORMY SPĘDZANIA CZASU WOLNEGO,</w:t>
            </w:r>
          </w:p>
          <w:p w14:paraId="3377F9A6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PRZEKAZYWANIE DOBRYCH I ZŁYCH WIADOMOŚCI,</w:t>
            </w:r>
          </w:p>
          <w:p w14:paraId="1CB12C00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OCHRONA ŚRODOWISKA,</w:t>
            </w:r>
          </w:p>
          <w:p w14:paraId="53F1B58B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NATURA,</w:t>
            </w:r>
          </w:p>
          <w:p w14:paraId="7ACE8283" w14:textId="77777777" w:rsidR="00000000" w:rsidRDefault="00000000">
            <w:pPr>
              <w:pStyle w:val="Bezodstpw"/>
              <w:numPr>
                <w:ilvl w:val="0"/>
                <w:numId w:val="10"/>
              </w:numPr>
              <w:snapToGrid w:val="0"/>
              <w:ind w:left="175" w:hanging="142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ZWIERZĘTA,</w:t>
            </w:r>
          </w:p>
          <w:p w14:paraId="5F71E6CE" w14:textId="77777777" w:rsidR="00000000" w:rsidRDefault="00000000">
            <w:pPr>
              <w:pStyle w:val="Bezodstpw"/>
              <w:snapToGrid w:val="0"/>
              <w:ind w:left="175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FB0598F" w14:textId="77777777" w:rsidR="00000000" w:rsidRDefault="00000000">
            <w:pPr>
              <w:pStyle w:val="Bezodstpw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jednak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posługuje się nimi </w:t>
            </w:r>
            <w:r>
              <w:rPr>
                <w:b/>
                <w:color w:val="000000"/>
                <w:sz w:val="18"/>
                <w:szCs w:val="18"/>
              </w:rPr>
              <w:t>z dużym trudem, popełniając liczne błędy.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B688BEF" w14:textId="77777777" w:rsidR="00000000" w:rsidRDefault="00000000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0028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178BB814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Uczeń nie opanował </w:t>
            </w:r>
            <w:r>
              <w:rPr>
                <w:rFonts w:eastAsia="Calibri"/>
                <w:sz w:val="18"/>
                <w:szCs w:val="18"/>
              </w:rPr>
              <w:t>prostych struktur i słownictwa.</w:t>
            </w:r>
          </w:p>
          <w:p w14:paraId="66219DEC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32B44B97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A610" w14:textId="77777777" w:rsidR="00000000" w:rsidRDefault="00000000">
            <w:pPr>
              <w:pStyle w:val="Bezodstpw"/>
              <w:snapToGrid w:val="0"/>
              <w:rPr>
                <w:rFonts w:eastAsia="Calibri"/>
                <w:b/>
                <w:sz w:val="18"/>
                <w:szCs w:val="18"/>
              </w:rPr>
            </w:pPr>
          </w:p>
          <w:p w14:paraId="18239539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Znajomość środków leksykalnych:</w:t>
            </w:r>
          </w:p>
          <w:p w14:paraId="28206448" w14:textId="77777777" w:rsidR="00000000" w:rsidRDefault="00000000">
            <w:pPr>
              <w:pStyle w:val="Bezodstpw"/>
              <w:ind w:left="317"/>
              <w:rPr>
                <w:rFonts w:eastAsia="Calibri"/>
                <w:b/>
                <w:sz w:val="18"/>
                <w:szCs w:val="18"/>
              </w:rPr>
            </w:pPr>
          </w:p>
          <w:p w14:paraId="7DB3D6F3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człowiek (emocje),</w:t>
            </w:r>
          </w:p>
          <w:p w14:paraId="774A1C57" w14:textId="77777777" w:rsidR="00000000" w:rsidRDefault="00000000">
            <w:pPr>
              <w:pStyle w:val="Bezodstpw"/>
              <w:ind w:left="176"/>
              <w:rPr>
                <w:rFonts w:eastAsia="Calibri"/>
                <w:b/>
                <w:sz w:val="18"/>
                <w:szCs w:val="18"/>
              </w:rPr>
            </w:pPr>
          </w:p>
          <w:p w14:paraId="712E1D61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czynności życia codziennego, (określanie czasu, formy spędzania czasu wolnego),</w:t>
            </w:r>
          </w:p>
          <w:p w14:paraId="112A021C" w14:textId="77777777" w:rsidR="00000000" w:rsidRDefault="00000000">
            <w:pPr>
              <w:pStyle w:val="Bezodstpw"/>
              <w:rPr>
                <w:rFonts w:eastAsia="Calibri"/>
                <w:b/>
                <w:sz w:val="18"/>
                <w:szCs w:val="18"/>
              </w:rPr>
            </w:pPr>
          </w:p>
          <w:p w14:paraId="139FA6FE" w14:textId="77777777" w:rsidR="00000000" w:rsidRDefault="00000000">
            <w:pPr>
              <w:pStyle w:val="Bezodstpw"/>
              <w:numPr>
                <w:ilvl w:val="0"/>
                <w:numId w:val="2"/>
              </w:numPr>
              <w:ind w:left="176" w:hanging="142"/>
            </w:pPr>
            <w:r>
              <w:rPr>
                <w:b/>
                <w:sz w:val="18"/>
                <w:szCs w:val="18"/>
              </w:rPr>
              <w:t>świat przyrody (np., rośliny i zwierzęta, krajobraz).</w:t>
            </w:r>
          </w:p>
        </w:tc>
      </w:tr>
      <w:tr w:rsidR="00000000" w14:paraId="295E225B" w14:textId="77777777">
        <w:trPr>
          <w:cantSplit/>
          <w:trHeight w:val="155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4FD7F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0E0DBDCB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GRAMATYKA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6C141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FA0B06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229C5ECC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63ED89DB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bardzo wysokim stopniu opanował </w:t>
            </w:r>
            <w:r>
              <w:rPr>
                <w:sz w:val="18"/>
                <w:szCs w:val="18"/>
              </w:rPr>
              <w:t>podstawową wiedzę i umiejętności.</w:t>
            </w:r>
            <w:r>
              <w:rPr>
                <w:b/>
                <w:sz w:val="18"/>
                <w:szCs w:val="18"/>
              </w:rPr>
              <w:t xml:space="preserve"> Płynnie operuje </w:t>
            </w:r>
            <w:r>
              <w:rPr>
                <w:sz w:val="18"/>
                <w:szCs w:val="18"/>
              </w:rPr>
              <w:t>poznanymi formami gramatycznymi.</w:t>
            </w:r>
          </w:p>
          <w:p w14:paraId="2ACE76EB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DF7A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EEE177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z łatwością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7F065F3B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32804D13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stosować zasadę uwypuklenia podmiotu: </w:t>
            </w:r>
            <w:r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</w:p>
          <w:p w14:paraId="7F19A871" w14:textId="77777777" w:rsidR="00000000" w:rsidRDefault="00000000">
            <w:pPr>
              <w:pStyle w:val="Akapitzlist"/>
              <w:spacing w:after="0" w:line="100" w:lineRule="atLeast"/>
              <w:ind w:left="178"/>
              <w:rPr>
                <w:rFonts w:cs="Calibri"/>
                <w:sz w:val="18"/>
                <w:szCs w:val="18"/>
              </w:rPr>
            </w:pPr>
          </w:p>
          <w:p w14:paraId="165FEF63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używa czasu passé récent, </w:t>
            </w:r>
          </w:p>
          <w:p w14:paraId="796F780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</w:rPr>
            </w:pPr>
          </w:p>
          <w:p w14:paraId="445BFD2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</w:rPr>
            </w:pP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dobrze </w:t>
            </w:r>
            <w:r>
              <w:rPr>
                <w:rFonts w:cs="Calibri"/>
                <w:sz w:val="18"/>
                <w:szCs w:val="18"/>
              </w:rPr>
              <w:t>potrafi stosować 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przyczyny i skutku,</w:t>
            </w:r>
          </w:p>
          <w:p w14:paraId="180AC683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</w:rPr>
            </w:pPr>
          </w:p>
          <w:p w14:paraId="706E5C2A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bez problemu </w:t>
            </w:r>
            <w:r>
              <w:rPr>
                <w:rFonts w:cs="Calibri"/>
                <w:sz w:val="18"/>
                <w:szCs w:val="18"/>
              </w:rPr>
              <w:t xml:space="preserve">tworzy liczbę mnogą rzeczowników zakończonych na </w:t>
            </w:r>
            <w:r>
              <w:rPr>
                <w:rFonts w:cs="Calibri"/>
                <w:i/>
                <w:sz w:val="18"/>
                <w:szCs w:val="18"/>
              </w:rPr>
              <w:t>–al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54D2A986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0BE53AB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 xml:space="preserve">konstrukcję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109CA6B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64B5251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>stosować dopiełnienie bliższe COD.</w:t>
            </w:r>
          </w:p>
          <w:p w14:paraId="145C659B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2B005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  <w:lang w:val="fr-FR"/>
              </w:rPr>
            </w:pPr>
          </w:p>
          <w:p w14:paraId="5D1778F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dobrze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6887C08A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3AF26C2A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stosować zasadę uwypuklenia podmiotu: </w:t>
            </w:r>
            <w:r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</w:p>
          <w:p w14:paraId="012C4EAB" w14:textId="77777777" w:rsidR="00000000" w:rsidRDefault="00000000">
            <w:pPr>
              <w:pStyle w:val="Akapitzlist"/>
              <w:spacing w:after="0" w:line="100" w:lineRule="atLeast"/>
              <w:ind w:left="206"/>
              <w:rPr>
                <w:rFonts w:cs="Calibri"/>
                <w:sz w:val="18"/>
                <w:szCs w:val="18"/>
              </w:rPr>
            </w:pPr>
          </w:p>
          <w:p w14:paraId="1BD2AD9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pewną swobodą</w:t>
            </w:r>
            <w:r>
              <w:rPr>
                <w:rFonts w:cs="Calibri"/>
                <w:sz w:val="18"/>
                <w:szCs w:val="18"/>
              </w:rPr>
              <w:t xml:space="preserve"> używa czasu </w:t>
            </w:r>
            <w:r>
              <w:rPr>
                <w:rFonts w:cs="Calibri"/>
                <w:i/>
                <w:sz w:val="18"/>
                <w:szCs w:val="18"/>
              </w:rPr>
              <w:t>passé récent,</w:t>
            </w:r>
          </w:p>
          <w:p w14:paraId="7C597D66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02CA2B6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206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zna </w:t>
            </w:r>
            <w:r>
              <w:rPr>
                <w:rFonts w:cs="Calibri"/>
                <w:sz w:val="18"/>
                <w:szCs w:val="18"/>
              </w:rPr>
              <w:t>zasadę stosowania 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przyczyny i skutku,</w:t>
            </w:r>
          </w:p>
          <w:p w14:paraId="1B6AEA86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FB3D850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tworzyć liczbę mnogą rzeczowników zakończonych na </w:t>
            </w:r>
            <w:r>
              <w:rPr>
                <w:rFonts w:cs="Calibri"/>
                <w:i/>
                <w:sz w:val="18"/>
                <w:szCs w:val="18"/>
              </w:rPr>
              <w:t>–al.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617E79C2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4C11FBB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sz w:val="18"/>
                <w:szCs w:val="18"/>
                <w:lang w:val="fr-FR"/>
              </w:rPr>
              <w:t xml:space="preserve">stosować konstrukcję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68F18493" w14:textId="77777777" w:rsidR="00000000" w:rsidRDefault="00000000">
            <w:pPr>
              <w:pStyle w:val="Akapitzlist"/>
              <w:rPr>
                <w:rFonts w:cs="Calibri"/>
                <w:sz w:val="18"/>
                <w:szCs w:val="18"/>
                <w:lang w:val="fr-FR"/>
              </w:rPr>
            </w:pPr>
          </w:p>
          <w:p w14:paraId="1477DBFD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dobrze stosować dopełnienie bliższe COD.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F318E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45CFAB6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Uczeń nie zawsze dobrze </w:t>
            </w:r>
            <w:r>
              <w:rPr>
                <w:rFonts w:cs="Calibri"/>
                <w:sz w:val="18"/>
                <w:szCs w:val="18"/>
              </w:rPr>
              <w:t>potrafi:</w:t>
            </w:r>
          </w:p>
          <w:p w14:paraId="2E0B0810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78410FAC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stosować zasadę uwypuklenia podmiotu: </w:t>
            </w:r>
            <w:r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</w:p>
          <w:p w14:paraId="73032CB9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5BD79D22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 ogół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poprawnie </w:t>
            </w:r>
            <w:r>
              <w:rPr>
                <w:rFonts w:cs="Calibri"/>
                <w:sz w:val="18"/>
                <w:szCs w:val="18"/>
              </w:rPr>
              <w:t>używa określenia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przyczyny i skutku,</w:t>
            </w:r>
          </w:p>
          <w:p w14:paraId="79B3F8CA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85C5C9D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nie zawsze dobrze </w:t>
            </w:r>
            <w:r>
              <w:rPr>
                <w:rFonts w:cs="Calibri"/>
                <w:sz w:val="18"/>
                <w:szCs w:val="18"/>
              </w:rPr>
              <w:t xml:space="preserve">potrafi tworzyć liczbę mnogą rzeczowników zakończonych na </w:t>
            </w:r>
            <w:r>
              <w:rPr>
                <w:rFonts w:cs="Calibri"/>
                <w:i/>
                <w:sz w:val="18"/>
                <w:szCs w:val="18"/>
              </w:rPr>
              <w:t>–al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5A59B6F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ECE24CF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  <w:lang w:val="fr-FR"/>
              </w:rPr>
            </w:pPr>
            <w:r>
              <w:rPr>
                <w:rFonts w:cs="Calibri"/>
                <w:b/>
                <w:sz w:val="18"/>
                <w:szCs w:val="18"/>
                <w:lang w:val="fr-FR"/>
              </w:rPr>
              <w:t>z pewnym trudem</w:t>
            </w:r>
            <w:r>
              <w:rPr>
                <w:rFonts w:cs="Calibri"/>
                <w:sz w:val="18"/>
                <w:szCs w:val="18"/>
                <w:lang w:val="fr-FR"/>
              </w:rPr>
              <w:t xml:space="preserve"> stosuje konstrukcję </w:t>
            </w:r>
            <w:r>
              <w:rPr>
                <w:rFonts w:cs="Calibri"/>
                <w:i/>
                <w:sz w:val="18"/>
                <w:szCs w:val="18"/>
                <w:lang w:val="fr-FR"/>
              </w:rPr>
              <w:t>penser que/trouver que+indifactif,</w:t>
            </w:r>
          </w:p>
          <w:p w14:paraId="056700A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  <w:lang w:val="fr-FR"/>
              </w:rPr>
            </w:pPr>
          </w:p>
          <w:p w14:paraId="5B91C0C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85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stosować dopełnienie bliższe COD </w:t>
            </w:r>
            <w:r>
              <w:rPr>
                <w:rFonts w:cs="Calibri"/>
                <w:b/>
                <w:sz w:val="18"/>
                <w:szCs w:val="18"/>
              </w:rPr>
              <w:t>jednak z dużą niepewnością i błędami,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09D5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08ECFB4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Uczeń z dużym trudem:</w:t>
            </w:r>
          </w:p>
          <w:p w14:paraId="01C2DD06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2BA5E9BC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stosować zasadę uwypuklenia podmiotu: </w:t>
            </w:r>
            <w:r>
              <w:rPr>
                <w:rFonts w:cs="Calibri"/>
                <w:i/>
                <w:sz w:val="18"/>
                <w:szCs w:val="18"/>
              </w:rPr>
              <w:t>„Ce que....c’est”, „Ce qui…c’est”,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>zazwyczaj popełniając błędy.</w:t>
            </w:r>
          </w:p>
          <w:p w14:paraId="1704A57E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sz w:val="18"/>
                <w:szCs w:val="18"/>
              </w:rPr>
            </w:pPr>
          </w:p>
          <w:p w14:paraId="284D8521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right="-171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słabo</w:t>
            </w:r>
            <w:r>
              <w:rPr>
                <w:rFonts w:cs="Calibri"/>
                <w:sz w:val="18"/>
                <w:szCs w:val="18"/>
              </w:rPr>
              <w:t xml:space="preserve"> używa określeń przyczyny i skutku, </w:t>
            </w:r>
            <w:r>
              <w:rPr>
                <w:rFonts w:cs="Calibri"/>
                <w:b/>
                <w:sz w:val="18"/>
                <w:szCs w:val="18"/>
              </w:rPr>
              <w:t>popełniając liczne błędy.</w:t>
            </w:r>
          </w:p>
          <w:p w14:paraId="40F8F8D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2A7000C4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dużym trudem </w:t>
            </w:r>
            <w:r>
              <w:rPr>
                <w:rFonts w:cs="Calibri"/>
                <w:sz w:val="18"/>
                <w:szCs w:val="18"/>
              </w:rPr>
              <w:t xml:space="preserve">tworzy liczbę mnogą rzeczowników zakończonych na </w:t>
            </w:r>
            <w:r>
              <w:rPr>
                <w:rFonts w:cs="Calibri"/>
                <w:i/>
                <w:sz w:val="18"/>
                <w:szCs w:val="18"/>
              </w:rPr>
              <w:t>–al</w:t>
            </w:r>
            <w:r>
              <w:rPr>
                <w:rFonts w:cs="Calibri"/>
                <w:sz w:val="18"/>
                <w:szCs w:val="18"/>
              </w:rPr>
              <w:t>,</w:t>
            </w:r>
          </w:p>
          <w:p w14:paraId="25DA27D0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3D360A6A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stosuje konstrukcję </w:t>
            </w:r>
            <w:r>
              <w:rPr>
                <w:rFonts w:cs="Calibri"/>
                <w:i/>
                <w:sz w:val="18"/>
                <w:szCs w:val="18"/>
              </w:rPr>
              <w:t xml:space="preserve">penser que/trouver que+indifactif </w:t>
            </w:r>
            <w:r>
              <w:rPr>
                <w:rFonts w:cs="Calibri"/>
                <w:b/>
                <w:sz w:val="18"/>
                <w:szCs w:val="18"/>
              </w:rPr>
              <w:t>z trudem, popełniając błędy,</w:t>
            </w:r>
          </w:p>
          <w:p w14:paraId="5D3A52A8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181E22E" w14:textId="77777777" w:rsidR="00000000" w:rsidRDefault="00000000">
            <w:pPr>
              <w:pStyle w:val="Akapitzlist"/>
              <w:numPr>
                <w:ilvl w:val="0"/>
                <w:numId w:val="13"/>
              </w:numPr>
              <w:spacing w:after="0" w:line="100" w:lineRule="atLeast"/>
              <w:ind w:left="175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nie potrafi</w:t>
            </w:r>
            <w:r>
              <w:rPr>
                <w:rFonts w:cs="Calibri"/>
                <w:sz w:val="18"/>
                <w:szCs w:val="18"/>
              </w:rPr>
              <w:t xml:space="preserve"> stosować dopełnienia bliższego COD,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CED0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EE0BBB5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Uczeń:</w:t>
            </w:r>
          </w:p>
          <w:p w14:paraId="7E8DE6CB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24DBE3FF" w14:textId="77777777" w:rsidR="00000000" w:rsidRDefault="00000000">
            <w:pPr>
              <w:pStyle w:val="Akapitzlist"/>
              <w:numPr>
                <w:ilvl w:val="0"/>
                <w:numId w:val="4"/>
              </w:numPr>
              <w:spacing w:after="0" w:line="100" w:lineRule="atLeast"/>
              <w:ind w:left="209" w:hanging="2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nie opanował </w:t>
            </w:r>
            <w:r>
              <w:rPr>
                <w:sz w:val="18"/>
                <w:szCs w:val="18"/>
              </w:rPr>
              <w:t>podstawowej wiedzy i umiejętności.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Braki w wiadomościach i umiejętnościach powodują, że</w:t>
            </w:r>
            <w:r>
              <w:rPr>
                <w:b/>
                <w:sz w:val="18"/>
                <w:szCs w:val="18"/>
              </w:rPr>
              <w:t xml:space="preserve"> nie potrafi wykonać podstawowych zadań.</w:t>
            </w:r>
          </w:p>
          <w:p w14:paraId="22C676F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C172" w14:textId="77777777" w:rsidR="00000000" w:rsidRDefault="00000000">
            <w:pPr>
              <w:pStyle w:val="Akapitzlist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73CFDB7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Znajomość środków gramatycznych:</w:t>
            </w:r>
          </w:p>
          <w:p w14:paraId="29DE4460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4EF1EA1F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Uzyskuje i przekazuje informacje i wyjaśnienia.</w:t>
            </w:r>
          </w:p>
          <w:p w14:paraId="31AF7989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3D6412E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fakty.</w:t>
            </w:r>
          </w:p>
          <w:p w14:paraId="3D8F5555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3EC96CA1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Porównuje i opisuje różne elementy.</w:t>
            </w:r>
          </w:p>
          <w:p w14:paraId="505932A8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08F92C87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Wyjaśnia.</w:t>
            </w:r>
          </w:p>
          <w:p w14:paraId="5A2DF42F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FFD914E" w14:textId="77777777" w:rsidR="00000000" w:rsidRDefault="00000000">
            <w:pPr>
              <w:pStyle w:val="Akapitzlist"/>
              <w:numPr>
                <w:ilvl w:val="0"/>
                <w:numId w:val="11"/>
              </w:num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wyrażenia z przeszłości.</w:t>
            </w:r>
          </w:p>
          <w:p w14:paraId="2DBC3C32" w14:textId="77777777" w:rsidR="00000000" w:rsidRDefault="00000000">
            <w:pPr>
              <w:pStyle w:val="Akapitzlist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16E30B77" w14:textId="77777777">
        <w:trPr>
          <w:cantSplit/>
          <w:trHeight w:val="113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B58CEE2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b/>
                <w:color w:val="F79646"/>
              </w:rPr>
              <w:t xml:space="preserve">UMIEJĘTNOŚCI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39057511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>SŁUCHANIE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8D329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4D799865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 i rozmów.</w:t>
            </w:r>
          </w:p>
          <w:p w14:paraId="4CD845FD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D8F3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01EC942F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prawie większość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sprawnie lub z nielicznymi błędami:</w:t>
            </w:r>
          </w:p>
          <w:p w14:paraId="6BFD818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hanging="142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wszystkie </w:t>
            </w:r>
            <w:r>
              <w:rPr>
                <w:rFonts w:cs="Calibri"/>
                <w:bCs/>
                <w:sz w:val="18"/>
                <w:szCs w:val="18"/>
              </w:rPr>
              <w:t>pytania dotyczące przedstawionych sytuacji,</w:t>
            </w:r>
          </w:p>
          <w:p w14:paraId="775DEEB4" w14:textId="77777777" w:rsidR="00000000" w:rsidRDefault="00000000">
            <w:pPr>
              <w:pStyle w:val="Akapitzlist1"/>
              <w:spacing w:after="0" w:line="100" w:lineRule="atLeast"/>
              <w:ind w:left="81" w:hanging="142"/>
              <w:rPr>
                <w:rFonts w:cs="Calibri"/>
                <w:bCs/>
                <w:sz w:val="18"/>
                <w:szCs w:val="18"/>
              </w:rPr>
            </w:pPr>
          </w:p>
          <w:p w14:paraId="699B733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zazwyczaj bezbłędnie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i poprawia informacje  dotyczące nagrań, </w:t>
            </w:r>
          </w:p>
          <w:p w14:paraId="0B9EE5C3" w14:textId="77777777" w:rsidR="00000000" w:rsidRDefault="00000000">
            <w:pPr>
              <w:pStyle w:val="Akapitzlist1"/>
              <w:spacing w:after="0" w:line="100" w:lineRule="atLeast"/>
              <w:ind w:left="81" w:hanging="142"/>
              <w:rPr>
                <w:rFonts w:cs="Calibri"/>
                <w:sz w:val="18"/>
                <w:szCs w:val="18"/>
              </w:rPr>
            </w:pPr>
          </w:p>
          <w:p w14:paraId="69E11DD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odpowiedniej kolejności,</w:t>
            </w:r>
          </w:p>
          <w:p w14:paraId="7C429D30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29543B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81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5353479A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EB869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2D256957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większą część </w:t>
            </w:r>
            <w:r>
              <w:rPr>
                <w:rFonts w:cs="Calibri"/>
                <w:sz w:val="18"/>
                <w:szCs w:val="18"/>
              </w:rPr>
              <w:t>najważniejszych informacji usłyszanych w nagraniu/ wypowiedzi ustnych (potrafi usłyszeć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zazwyczaj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poprawnie lub z nielicznymi błędami:</w:t>
            </w:r>
          </w:p>
          <w:p w14:paraId="0F46F63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 w:hanging="299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30614E83" w14:textId="77777777" w:rsidR="00000000" w:rsidRDefault="00000000">
            <w:pPr>
              <w:pStyle w:val="Akapitzlist1"/>
              <w:spacing w:after="0" w:line="100" w:lineRule="atLeast"/>
              <w:ind w:left="333" w:hanging="299"/>
              <w:rPr>
                <w:rFonts w:cs="Calibri"/>
                <w:bCs/>
                <w:sz w:val="18"/>
                <w:szCs w:val="18"/>
              </w:rPr>
            </w:pPr>
          </w:p>
          <w:p w14:paraId="200DD4F4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i poprawia informacje  dotyczące nagrań, </w:t>
            </w:r>
          </w:p>
          <w:p w14:paraId="4DAF548E" w14:textId="77777777" w:rsidR="00000000" w:rsidRDefault="00000000">
            <w:pPr>
              <w:pStyle w:val="Akapitzlist1"/>
              <w:spacing w:after="0" w:line="100" w:lineRule="atLeast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5A4BA31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znajduje w nagraniu wymagane informacje, układa je w odpowiedniej kolejności,</w:t>
            </w:r>
          </w:p>
          <w:p w14:paraId="22BCFC48" w14:textId="77777777" w:rsidR="00000000" w:rsidRDefault="00000000">
            <w:pPr>
              <w:pStyle w:val="Akapitzlist1"/>
              <w:spacing w:after="0" w:line="100" w:lineRule="atLeast"/>
              <w:ind w:left="333" w:hanging="299"/>
              <w:rPr>
                <w:rFonts w:cs="Calibri"/>
                <w:sz w:val="18"/>
                <w:szCs w:val="18"/>
              </w:rPr>
            </w:pPr>
          </w:p>
          <w:p w14:paraId="472715D8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333" w:hanging="29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by w miarę </w:t>
            </w: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417DE872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B2340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B940CD0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usłyszanych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i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z pewną trudnością:</w:t>
            </w:r>
          </w:p>
          <w:p w14:paraId="59BC7B1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częściowo </w:t>
            </w:r>
            <w:r>
              <w:rPr>
                <w:rFonts w:cs="Calibri"/>
                <w:bCs/>
                <w:sz w:val="18"/>
                <w:szCs w:val="18"/>
              </w:rPr>
              <w:t>odpowiada na pytania dotyczące przedstawionych sytuacji,</w:t>
            </w:r>
          </w:p>
          <w:p w14:paraId="2ECB71BB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4DD6F23E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odpowiada na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niektóre </w:t>
            </w:r>
            <w:r>
              <w:rPr>
                <w:rFonts w:cs="Calibri"/>
                <w:bCs/>
                <w:sz w:val="18"/>
                <w:szCs w:val="18"/>
              </w:rPr>
              <w:t xml:space="preserve">pytania dotyczące nagrań i poprawia je,  </w:t>
            </w:r>
          </w:p>
          <w:p w14:paraId="4A181029" w14:textId="77777777" w:rsidR="00000000" w:rsidRDefault="00000000">
            <w:pPr>
              <w:pStyle w:val="Akapitzlist1"/>
              <w:spacing w:after="0" w:line="100" w:lineRule="atLeast"/>
              <w:ind w:left="159" w:right="-60" w:hanging="141"/>
              <w:rPr>
                <w:rFonts w:cs="Calibri"/>
                <w:bCs/>
                <w:sz w:val="18"/>
                <w:szCs w:val="18"/>
              </w:rPr>
            </w:pPr>
          </w:p>
          <w:p w14:paraId="1830D45B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znajduje w nagraniu </w:t>
            </w:r>
            <w:r>
              <w:rPr>
                <w:rFonts w:cs="Calibri"/>
                <w:b/>
                <w:sz w:val="18"/>
                <w:szCs w:val="18"/>
              </w:rPr>
              <w:t>niektóre</w:t>
            </w:r>
            <w:r>
              <w:rPr>
                <w:rFonts w:cs="Calibri"/>
                <w:sz w:val="18"/>
                <w:szCs w:val="18"/>
              </w:rPr>
              <w:t xml:space="preserve"> wymagane informacje, układa je w odpowiedniej kolejności,</w:t>
            </w:r>
          </w:p>
          <w:p w14:paraId="244F6A45" w14:textId="77777777" w:rsidR="00000000" w:rsidRDefault="00000000">
            <w:pPr>
              <w:pStyle w:val="Akapitzlist1"/>
              <w:spacing w:after="0" w:line="100" w:lineRule="atLeast"/>
              <w:ind w:left="0" w:right="-60"/>
              <w:rPr>
                <w:rFonts w:cs="Calibri"/>
                <w:sz w:val="18"/>
                <w:szCs w:val="18"/>
              </w:rPr>
            </w:pPr>
          </w:p>
          <w:p w14:paraId="15ACB049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59" w:right="-60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ale  </w:t>
            </w:r>
            <w:r>
              <w:rPr>
                <w:rFonts w:cs="Calibri"/>
                <w:b/>
                <w:sz w:val="18"/>
                <w:szCs w:val="18"/>
              </w:rPr>
              <w:t xml:space="preserve">nie zawsze poprawnie potrafi </w:t>
            </w:r>
            <w:r>
              <w:rPr>
                <w:rFonts w:cs="Calibri"/>
                <w:sz w:val="18"/>
                <w:szCs w:val="18"/>
              </w:rPr>
              <w:t>powtórzyć rytm i intonację.</w:t>
            </w:r>
          </w:p>
          <w:p w14:paraId="1CF3A47B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D2D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01B030A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nieliczne</w:t>
            </w:r>
            <w:r>
              <w:rPr>
                <w:rFonts w:cs="Calibri"/>
                <w:sz w:val="18"/>
                <w:szCs w:val="18"/>
              </w:rPr>
              <w:t xml:space="preserve"> informacje usłyszane w nagraniu/ wypowiedzi ustnych (potrafi usłyszeć </w:t>
            </w:r>
            <w:r>
              <w:rPr>
                <w:rFonts w:cs="Calibri"/>
                <w:b/>
                <w:sz w:val="18"/>
                <w:szCs w:val="18"/>
              </w:rPr>
              <w:t xml:space="preserve">nieliczne </w:t>
            </w:r>
            <w:r>
              <w:rPr>
                <w:rFonts w:cs="Calibri"/>
                <w:sz w:val="18"/>
                <w:szCs w:val="18"/>
              </w:rPr>
              <w:t>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i </w:t>
            </w:r>
            <w:r>
              <w:rPr>
                <w:rFonts w:cs="Calibri"/>
                <w:b/>
                <w:bCs/>
                <w:sz w:val="18"/>
                <w:szCs w:val="18"/>
              </w:rPr>
              <w:t>z dużą trudnością:</w:t>
            </w:r>
          </w:p>
          <w:p w14:paraId="77504430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przedstawionych sytuacji,</w:t>
            </w:r>
          </w:p>
          <w:p w14:paraId="5D54D00F" w14:textId="77777777" w:rsidR="00000000" w:rsidRDefault="00000000">
            <w:pPr>
              <w:pStyle w:val="Akapitzlist1"/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19BEBB93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dotyczące nagrań, nie poprawie ich poprawnie,</w:t>
            </w:r>
          </w:p>
          <w:p w14:paraId="452EAE00" w14:textId="77777777" w:rsidR="00000000" w:rsidRDefault="00000000">
            <w:pPr>
              <w:pStyle w:val="Akapitzlist1"/>
              <w:spacing w:after="0" w:line="100" w:lineRule="atLeast"/>
              <w:ind w:left="270" w:hanging="270"/>
              <w:rPr>
                <w:rFonts w:cs="Calibri"/>
                <w:bCs/>
                <w:sz w:val="18"/>
                <w:szCs w:val="18"/>
              </w:rPr>
            </w:pPr>
          </w:p>
          <w:p w14:paraId="2AD6074C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znajduje w nagraniu wymagane informacje, układa je w odpowiedniej kolejności,</w:t>
            </w:r>
          </w:p>
          <w:p w14:paraId="6FE2CB85" w14:textId="77777777" w:rsidR="00000000" w:rsidRDefault="00000000">
            <w:pPr>
              <w:pStyle w:val="Akapitzlist1"/>
              <w:spacing w:after="0" w:line="100" w:lineRule="atLeast"/>
              <w:ind w:left="270" w:hanging="270"/>
              <w:rPr>
                <w:rFonts w:cs="Calibri"/>
                <w:sz w:val="18"/>
                <w:szCs w:val="18"/>
              </w:rPr>
            </w:pPr>
          </w:p>
          <w:p w14:paraId="6AA6902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70" w:hanging="27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Powtarza zdania jednak </w:t>
            </w:r>
            <w:r>
              <w:rPr>
                <w:rFonts w:cs="Calibri"/>
                <w:b/>
                <w:sz w:val="18"/>
                <w:szCs w:val="18"/>
              </w:rPr>
              <w:t xml:space="preserve">z trudem potrafi </w:t>
            </w:r>
            <w:r>
              <w:rPr>
                <w:rFonts w:cs="Calibri"/>
                <w:sz w:val="18"/>
                <w:szCs w:val="18"/>
              </w:rPr>
              <w:t>powtarza rytm i intonację.</w:t>
            </w:r>
          </w:p>
          <w:p w14:paraId="12F4CBC3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9B608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4509219B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 i rozmów.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02D7" w14:textId="77777777" w:rsidR="00000000" w:rsidRDefault="00000000">
            <w:pPr>
              <w:pStyle w:val="Akapitzlist1"/>
              <w:snapToGrid w:val="0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  <w:p w14:paraId="6088A92D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Uczeń rozumie proste wypowiedzi ustne (np. rozmowy, wiadomości) artykułowane wyraźnie, w standardowej odmianie języka:  </w:t>
            </w:r>
          </w:p>
          <w:p w14:paraId="75CF1097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3BC6A9E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reaguje na polecenia,</w:t>
            </w:r>
          </w:p>
          <w:p w14:paraId="0E52E952" w14:textId="77777777" w:rsidR="00000000" w:rsidRDefault="00000000">
            <w:pPr>
              <w:pStyle w:val="Akapitzlist1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1DCDB1ED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główną myśl wypowiedzi,</w:t>
            </w:r>
          </w:p>
          <w:p w14:paraId="772FA158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794D9B69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znajduje w wypowiedzi określone informacje, argumenty,</w:t>
            </w:r>
          </w:p>
          <w:p w14:paraId="31500175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554B826" w14:textId="77777777" w:rsidR="00000000" w:rsidRDefault="00000000">
            <w:pPr>
              <w:pStyle w:val="Akapitzlist1"/>
              <w:numPr>
                <w:ilvl w:val="0"/>
                <w:numId w:val="11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rozróżnia rytm wypowiedzi.</w:t>
            </w:r>
          </w:p>
          <w:p w14:paraId="7E29710D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b/>
                <w:sz w:val="18"/>
                <w:szCs w:val="18"/>
              </w:rPr>
            </w:pPr>
          </w:p>
        </w:tc>
      </w:tr>
      <w:tr w:rsidR="00000000" w14:paraId="0F30E311" w14:textId="77777777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A4EE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4E3309FD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CZYTANIE</w:t>
            </w:r>
          </w:p>
          <w:p w14:paraId="17130C59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50CD7937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75B0065F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7CF17114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  <w:p w14:paraId="558C1529" w14:textId="77777777" w:rsidR="00000000" w:rsidRDefault="00000000">
            <w:pPr>
              <w:spacing w:after="0" w:line="100" w:lineRule="atLeast"/>
              <w:ind w:left="113" w:right="113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9A56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0371CA49" w14:textId="77777777" w:rsidR="00000000" w:rsidRDefault="00000000">
            <w:pPr>
              <w:pStyle w:val="Akapitzlist"/>
              <w:spacing w:after="0" w:line="100" w:lineRule="atLeast"/>
              <w:ind w:left="209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perfekcyjnie rozumie</w:t>
            </w:r>
            <w:r>
              <w:rPr>
                <w:sz w:val="18"/>
                <w:szCs w:val="18"/>
              </w:rPr>
              <w:t xml:space="preserve"> sens prostych oraz bardziej rozbudowanych tekstów.</w:t>
            </w:r>
          </w:p>
          <w:p w14:paraId="3F69FB81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6B6A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0C3F9C66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prawie wszystkie</w:t>
            </w:r>
            <w:r>
              <w:rPr>
                <w:rFonts w:cs="Calibri"/>
                <w:sz w:val="18"/>
                <w:szCs w:val="18"/>
              </w:rPr>
              <w:t xml:space="preserve"> 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poprawnie lub popełniając nieliczne błędy:</w:t>
            </w:r>
          </w:p>
          <w:p w14:paraId="7F5FB53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5B7053A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bez trudu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autora tekstu,</w:t>
            </w:r>
          </w:p>
          <w:p w14:paraId="29502F41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0431986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cs="Calibri"/>
                <w:bCs/>
                <w:sz w:val="18"/>
                <w:szCs w:val="18"/>
              </w:rPr>
              <w:t xml:space="preserve"> potrafi odpowiedzieć na pytania typu prawda/fałsz,</w:t>
            </w:r>
          </w:p>
          <w:p w14:paraId="7DB034FA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6BED564D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bardzo sprawnie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0B14AF01" w14:textId="77777777" w:rsidR="00000000" w:rsidRDefault="00000000">
            <w:pPr>
              <w:pStyle w:val="Akapitzlist"/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14:paraId="338A638D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5F19D5D0" w14:textId="77777777" w:rsidR="00000000" w:rsidRDefault="00000000">
            <w:pPr>
              <w:pStyle w:val="Akapitzlist"/>
              <w:spacing w:after="0" w:line="100" w:lineRule="atLeast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723D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2D277AA8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dużą część </w:t>
            </w:r>
            <w:r>
              <w:rPr>
                <w:rFonts w:cs="Calibri"/>
                <w:sz w:val="18"/>
                <w:szCs w:val="18"/>
              </w:rPr>
              <w:t xml:space="preserve">najważniejszych informacji zawartych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zazwyczaj poprawnie lub popełniając sporadyczne błędy:</w:t>
            </w:r>
          </w:p>
          <w:p w14:paraId="5E995978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C0A33A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odnajduje wymagane fragmenty i określa autora tekstu,</w:t>
            </w:r>
          </w:p>
          <w:p w14:paraId="6E6C4616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4AC9B19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potrafi odpowiedzieć na pytania typu prawda/fałsz,</w:t>
            </w:r>
          </w:p>
          <w:p w14:paraId="36AE50B6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585B16B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sprawnie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3982E742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6DEEB015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swobodnie </w:t>
            </w:r>
            <w:r>
              <w:rPr>
                <w:rFonts w:cs="Calibri"/>
                <w:sz w:val="18"/>
                <w:szCs w:val="18"/>
              </w:rPr>
              <w:t>dopasowuje elementy do opisu.</w:t>
            </w:r>
          </w:p>
          <w:p w14:paraId="78E5FF0D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8571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1FEA134C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>pewną część</w:t>
            </w:r>
            <w:r>
              <w:rPr>
                <w:rFonts w:cs="Calibri"/>
                <w:sz w:val="18"/>
                <w:szCs w:val="18"/>
              </w:rPr>
              <w:t xml:space="preserve"> najważniejszych informacji zawartych w tekście (znajduje w tekście określone informacje)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błędy:</w:t>
            </w:r>
          </w:p>
          <w:p w14:paraId="71F31CE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16A7CE8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bCs/>
                <w:sz w:val="18"/>
                <w:szCs w:val="18"/>
              </w:rPr>
              <w:t>odnajduje wymagane fragmenty i określa autora tekstu,</w:t>
            </w:r>
          </w:p>
          <w:p w14:paraId="3EAA4B49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2617053D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potrafi odpowiedzieć na pytania typu prawda/fałsz, jednak </w:t>
            </w:r>
            <w:r>
              <w:rPr>
                <w:rFonts w:cs="Calibri"/>
                <w:b/>
                <w:bCs/>
                <w:sz w:val="18"/>
                <w:szCs w:val="18"/>
              </w:rPr>
              <w:t>z pewnym trudem,</w:t>
            </w:r>
          </w:p>
          <w:p w14:paraId="5C30C735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5657121F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655F0F3E" w14:textId="77777777" w:rsidR="00000000" w:rsidRDefault="00000000">
            <w:pPr>
              <w:pStyle w:val="Akapitzlist"/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</w:p>
          <w:p w14:paraId="0AD8B184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5" w:hanging="17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dopasowuje elementy do opisu z </w:t>
            </w:r>
            <w:r>
              <w:rPr>
                <w:rFonts w:cs="Calibri"/>
                <w:b/>
                <w:sz w:val="18"/>
                <w:szCs w:val="18"/>
              </w:rPr>
              <w:t>dużą dozą zawahania i niepewności popełniając błędy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CF53" w14:textId="77777777" w:rsidR="00000000" w:rsidRDefault="00000000">
            <w:pPr>
              <w:snapToGrid w:val="0"/>
              <w:spacing w:after="0" w:line="100" w:lineRule="atLeast"/>
              <w:rPr>
                <w:rFonts w:cs="Calibri"/>
                <w:sz w:val="18"/>
                <w:szCs w:val="18"/>
              </w:rPr>
            </w:pPr>
          </w:p>
          <w:p w14:paraId="570469BC" w14:textId="77777777" w:rsidR="00000000" w:rsidRDefault="00000000">
            <w:pPr>
              <w:spacing w:after="0" w:line="100" w:lineRule="atLeas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Uczeń rozumie </w:t>
            </w:r>
            <w:r>
              <w:rPr>
                <w:rFonts w:cs="Calibri"/>
                <w:b/>
                <w:sz w:val="18"/>
                <w:szCs w:val="18"/>
              </w:rPr>
              <w:t xml:space="preserve">pewne </w:t>
            </w:r>
            <w:r>
              <w:rPr>
                <w:rFonts w:cs="Calibri"/>
                <w:sz w:val="18"/>
                <w:szCs w:val="18"/>
              </w:rPr>
              <w:t xml:space="preserve">najważniejsze informacje zawarte w tekście (znajduje w tekście określone informacje) </w:t>
            </w:r>
            <w:r>
              <w:rPr>
                <w:rFonts w:cs="Calibri"/>
                <w:bCs/>
                <w:sz w:val="18"/>
                <w:szCs w:val="18"/>
              </w:rPr>
              <w:t>i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popełniając liczne błędy:</w:t>
            </w:r>
          </w:p>
          <w:p w14:paraId="5F592F2E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7B73E866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sporadycznie</w:t>
            </w:r>
            <w:r>
              <w:rPr>
                <w:rFonts w:cs="Calibri"/>
                <w:bCs/>
                <w:sz w:val="18"/>
                <w:szCs w:val="18"/>
              </w:rPr>
              <w:t xml:space="preserve"> odnajduje wymagane fragmenty i określa autora tekstu,</w:t>
            </w:r>
          </w:p>
          <w:p w14:paraId="28A79874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4090564F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 trudem</w:t>
            </w:r>
            <w:r>
              <w:rPr>
                <w:rFonts w:cs="Calibri"/>
                <w:bCs/>
                <w:sz w:val="18"/>
                <w:szCs w:val="18"/>
              </w:rPr>
              <w:t xml:space="preserve"> odpowiada na pytania typu prawda/fałsz,</w:t>
            </w:r>
          </w:p>
          <w:p w14:paraId="7C4BE911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07391F40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dużym trudem</w:t>
            </w:r>
            <w:r>
              <w:rPr>
                <w:rFonts w:cs="Calibri"/>
                <w:sz w:val="18"/>
                <w:szCs w:val="18"/>
              </w:rPr>
              <w:t xml:space="preserve"> wskazuje cel i problematykę tekstu,</w:t>
            </w:r>
          </w:p>
          <w:p w14:paraId="35708748" w14:textId="77777777" w:rsidR="00000000" w:rsidRDefault="00000000">
            <w:pPr>
              <w:pStyle w:val="Akapitzlist"/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</w:p>
          <w:p w14:paraId="3902B55D" w14:textId="77777777" w:rsidR="00000000" w:rsidRDefault="00000000">
            <w:pPr>
              <w:pStyle w:val="Akapitzlist"/>
              <w:numPr>
                <w:ilvl w:val="0"/>
                <w:numId w:val="8"/>
              </w:numPr>
              <w:spacing w:after="0" w:line="100" w:lineRule="atLeast"/>
              <w:ind w:left="176" w:hanging="17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 wieloma błędami</w:t>
            </w:r>
            <w:r>
              <w:rPr>
                <w:rFonts w:cs="Calibri"/>
                <w:sz w:val="18"/>
                <w:szCs w:val="18"/>
              </w:rPr>
              <w:t xml:space="preserve"> dopasowuje elementy do opisu.</w:t>
            </w:r>
          </w:p>
          <w:p w14:paraId="37F49351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5ECC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54757FD1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nie rozumie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nawet ogólnego sensu prostych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tekstów.</w:t>
            </w:r>
          </w:p>
          <w:p w14:paraId="3AB5483F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7220" w14:textId="77777777" w:rsidR="00000000" w:rsidRDefault="0000000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67A41C46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rozumie proste wypowiedzi pisemne (np.: fragmenty artykułów, wpisy na forach i blogach.)</w:t>
            </w:r>
          </w:p>
          <w:p w14:paraId="1DDDA3CA" w14:textId="77777777" w:rsidR="00000000" w:rsidRDefault="00000000">
            <w:pPr>
              <w:spacing w:after="0" w:line="100" w:lineRule="atLeast"/>
              <w:rPr>
                <w:b/>
                <w:sz w:val="18"/>
                <w:szCs w:val="18"/>
              </w:rPr>
            </w:pPr>
          </w:p>
          <w:p w14:paraId="5AE1479C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intencje autora tekstu,</w:t>
            </w:r>
          </w:p>
          <w:p w14:paraId="0F85139A" w14:textId="77777777" w:rsidR="00000000" w:rsidRDefault="00000000">
            <w:pPr>
              <w:pStyle w:val="Akapitzlist"/>
              <w:spacing w:after="0" w:line="100" w:lineRule="atLeast"/>
              <w:ind w:left="207"/>
              <w:rPr>
                <w:b/>
                <w:sz w:val="18"/>
                <w:szCs w:val="18"/>
              </w:rPr>
            </w:pPr>
          </w:p>
          <w:p w14:paraId="7F4DABF2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określa kontekst wypowiedzi, przedstawiony problem,</w:t>
            </w:r>
          </w:p>
          <w:p w14:paraId="61CA5B2C" w14:textId="77777777" w:rsidR="00000000" w:rsidRDefault="00000000">
            <w:pPr>
              <w:pStyle w:val="Akapitzlist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B18955B" w14:textId="77777777" w:rsidR="00000000" w:rsidRDefault="00000000">
            <w:pPr>
              <w:pStyle w:val="Akapitzlist"/>
              <w:numPr>
                <w:ilvl w:val="0"/>
                <w:numId w:val="7"/>
              </w:numPr>
              <w:spacing w:after="0" w:line="100" w:lineRule="atLeast"/>
              <w:ind w:left="207" w:hanging="2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układa informacje w określonym porządku chronologicznym,</w:t>
            </w:r>
          </w:p>
          <w:p w14:paraId="69268CE3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6F7CF9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przetwarza proste teksty i reaguje na nie.</w:t>
            </w:r>
          </w:p>
          <w:p w14:paraId="6BE36F47" w14:textId="77777777" w:rsidR="00000000" w:rsidRDefault="00000000">
            <w:pPr>
              <w:pStyle w:val="Akapitzlist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</w:tc>
      </w:tr>
      <w:tr w:rsidR="00000000" w14:paraId="7922BF86" w14:textId="77777777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3C8C8" w14:textId="77777777" w:rsidR="00000000" w:rsidRDefault="00000000"/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7BA970C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  MÓWIENIE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5A88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223B15EF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swobodnie, płynnie i bez zawahania potrafi przekazać wiadomości w języku francuskim, tworząc pełne zdania przy użyciu bogatego słownictwa oraz złożonych struktur gramatycznych.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357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BA1B0B5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z względną pewnością </w:t>
            </w:r>
            <w:r>
              <w:rPr>
                <w:rFonts w:cs="Calibri"/>
                <w:b/>
                <w:sz w:val="18"/>
                <w:szCs w:val="18"/>
              </w:rPr>
              <w:t xml:space="preserve">poznany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błędy, które nie zakłócają komunikacji)</w:t>
            </w:r>
            <w:r>
              <w:rPr>
                <w:rFonts w:cs="Calibri"/>
                <w:sz w:val="18"/>
                <w:szCs w:val="18"/>
              </w:rPr>
              <w:t xml:space="preserve"> potrafi:</w:t>
            </w:r>
          </w:p>
          <w:p w14:paraId="650507B6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swobodnie przedstawia </w:t>
            </w:r>
            <w:r>
              <w:rPr>
                <w:rFonts w:cs="Calibri"/>
                <w:color w:val="000000"/>
                <w:sz w:val="18"/>
                <w:szCs w:val="18"/>
              </w:rPr>
              <w:t>preferencje i argumentuje,</w:t>
            </w:r>
          </w:p>
          <w:p w14:paraId="0D05C9E8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321F7544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right="-123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bez problemu </w:t>
            </w:r>
            <w:r>
              <w:rPr>
                <w:rFonts w:cs="Calibri"/>
                <w:color w:val="000000"/>
                <w:sz w:val="18"/>
                <w:szCs w:val="18"/>
              </w:rPr>
              <w:t>porównuje i opisuje sytuację charakterystyczną dla swojego otoczenia,</w:t>
            </w:r>
          </w:p>
          <w:p w14:paraId="7BE27D14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3AE55E21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ze swobodą potrafi </w:t>
            </w:r>
            <w:r>
              <w:rPr>
                <w:rFonts w:cs="Calibri"/>
                <w:sz w:val="18"/>
                <w:szCs w:val="18"/>
                <w:lang/>
              </w:rPr>
              <w:t>zaprezentować rozwiązania na dany problem,</w:t>
            </w:r>
          </w:p>
          <w:p w14:paraId="0C58E731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49A9F60D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łatwością </w:t>
            </w:r>
            <w:r>
              <w:rPr>
                <w:rFonts w:cs="Calibri"/>
                <w:sz w:val="18"/>
                <w:szCs w:val="18"/>
                <w:lang/>
              </w:rPr>
              <w:t>zadaje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pytania, podaje przyczynę i skutek.</w:t>
            </w:r>
          </w:p>
          <w:p w14:paraId="185133DB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17F2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55869261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eastAsia="Calibri"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zazwyczaj 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odpowiedni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(lub popełniając nieliczne błędy które nie zakłócają komunikacji) potrafi:</w:t>
            </w:r>
          </w:p>
          <w:p w14:paraId="26AA69A2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z pewną swobodą </w:t>
            </w:r>
            <w:r>
              <w:rPr>
                <w:rFonts w:cs="Calibri"/>
                <w:color w:val="000000"/>
                <w:sz w:val="18"/>
                <w:szCs w:val="18"/>
              </w:rPr>
              <w:t>przedstawia preferencje i argumentuje,</w:t>
            </w:r>
          </w:p>
          <w:p w14:paraId="72A32FE2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7970EE9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>porównywać i opisywać sytuację charakterystyczną dla swojego otoczenia,</w:t>
            </w:r>
          </w:p>
          <w:p w14:paraId="7C7E93BC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1EF69500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/>
              </w:rPr>
              <w:t>potrafi zaprezentować rozwiązania na dany problem,</w:t>
            </w:r>
          </w:p>
          <w:p w14:paraId="74BEE4A8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5A57020E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w miarę swobodnie </w:t>
            </w:r>
            <w:r>
              <w:rPr>
                <w:rFonts w:cs="Calibri"/>
                <w:color w:val="000000"/>
                <w:sz w:val="18"/>
                <w:szCs w:val="18"/>
              </w:rPr>
              <w:t>zadaje pytania, podaje przyczynę i skutek.</w:t>
            </w:r>
          </w:p>
          <w:p w14:paraId="56F6CB32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1D85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681F67C8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>nie do końca poprawn</w:t>
            </w:r>
            <w:r>
              <w:rPr>
                <w:rFonts w:cs="Calibri"/>
                <w:sz w:val="18"/>
                <w:szCs w:val="18"/>
              </w:rPr>
              <w:t xml:space="preserve">ie </w:t>
            </w:r>
            <w:r>
              <w:rPr>
                <w:rFonts w:cs="Calibri"/>
                <w:b/>
                <w:sz w:val="18"/>
                <w:szCs w:val="18"/>
              </w:rPr>
              <w:t xml:space="preserve">ograniczony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częste błędy które zakłócają komunikację):</w:t>
            </w:r>
          </w:p>
          <w:p w14:paraId="17DD5626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pewną trudnością potrafi przedstawiać </w:t>
            </w:r>
            <w:r>
              <w:rPr>
                <w:rFonts w:cs="Calibri"/>
                <w:color w:val="000000"/>
                <w:sz w:val="18"/>
                <w:szCs w:val="18"/>
              </w:rPr>
              <w:t>preferencje i argumentować,</w:t>
            </w:r>
          </w:p>
          <w:p w14:paraId="213EB843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7E2FAE9D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potrafi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porównywać i opisywać sytuację charakterystyczną dla swojego otoczenia, jednak z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dużą niepewnością.</w:t>
            </w:r>
          </w:p>
          <w:p w14:paraId="064AB9CB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color w:val="000000"/>
                <w:sz w:val="18"/>
                <w:szCs w:val="18"/>
              </w:rPr>
            </w:pPr>
          </w:p>
          <w:p w14:paraId="7BC664D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częściowo próbuje </w:t>
            </w:r>
            <w:r>
              <w:rPr>
                <w:rFonts w:cs="Calibri"/>
                <w:sz w:val="18"/>
                <w:szCs w:val="18"/>
                <w:lang/>
              </w:rPr>
              <w:t>zaprezentować rozwiązania na dany problem,</w:t>
            </w:r>
          </w:p>
          <w:p w14:paraId="051803AC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0551965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zadaje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nie wszystkie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pytania,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czasem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podaje przyczynę i skutek.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F5BB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  <w:p w14:paraId="343CC427" w14:textId="77777777" w:rsidR="00000000" w:rsidRDefault="00000000">
            <w:pPr>
              <w:pStyle w:val="Akapitzlist1"/>
              <w:spacing w:line="100" w:lineRule="atLeast"/>
              <w:ind w:left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Stosując </w:t>
            </w:r>
            <w:r>
              <w:rPr>
                <w:rFonts w:cs="Calibri"/>
                <w:b/>
                <w:sz w:val="18"/>
                <w:szCs w:val="18"/>
              </w:rPr>
              <w:t xml:space="preserve">niewielki zakres </w:t>
            </w:r>
            <w:r>
              <w:rPr>
                <w:rFonts w:cs="Calibri"/>
                <w:sz w:val="18"/>
                <w:szCs w:val="18"/>
              </w:rPr>
              <w:t xml:space="preserve">struktur gramatycznych i słownictwa </w:t>
            </w:r>
            <w:r>
              <w:rPr>
                <w:rFonts w:cs="Calibri"/>
                <w:b/>
                <w:sz w:val="18"/>
                <w:szCs w:val="18"/>
              </w:rPr>
              <w:t>(popełniając liczne błędy zakłócające komunikację):</w:t>
            </w:r>
          </w:p>
          <w:p w14:paraId="1A3DCF02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trudnością potrafi </w:t>
            </w:r>
            <w:r>
              <w:rPr>
                <w:rFonts w:cs="Calibri"/>
                <w:color w:val="000000"/>
                <w:sz w:val="18"/>
                <w:szCs w:val="18"/>
              </w:rPr>
              <w:t>przedstawić preferencje i argumentować,</w:t>
            </w:r>
          </w:p>
          <w:p w14:paraId="503B341A" w14:textId="77777777" w:rsidR="00000000" w:rsidRDefault="00000000">
            <w:pPr>
              <w:pStyle w:val="Akapitzlist"/>
              <w:spacing w:after="0" w:line="100" w:lineRule="atLeast"/>
              <w:ind w:left="175"/>
              <w:rPr>
                <w:rFonts w:cs="Calibri"/>
                <w:color w:val="000000"/>
                <w:sz w:val="18"/>
                <w:szCs w:val="18"/>
              </w:rPr>
            </w:pPr>
          </w:p>
          <w:p w14:paraId="0A4AA204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</w:t>
            </w:r>
            <w:r>
              <w:rPr>
                <w:rFonts w:cs="Calibri"/>
                <w:color w:val="000000"/>
                <w:sz w:val="18"/>
                <w:szCs w:val="18"/>
              </w:rPr>
              <w:t>porównuje i opisuje sytuację charakterystyczną dla swojego otoczenia,</w:t>
            </w:r>
          </w:p>
          <w:p w14:paraId="6C361B63" w14:textId="77777777" w:rsidR="00000000" w:rsidRDefault="00000000">
            <w:pPr>
              <w:pStyle w:val="Bezodstpw"/>
              <w:snapToGrid w:val="0"/>
              <w:ind w:left="178"/>
              <w:rPr>
                <w:rFonts w:cs="Calibri"/>
                <w:b/>
                <w:color w:val="000000"/>
                <w:sz w:val="18"/>
                <w:szCs w:val="18"/>
                <w:lang/>
              </w:rPr>
            </w:pPr>
          </w:p>
          <w:p w14:paraId="72C59E0C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/>
              </w:rPr>
              <w:t xml:space="preserve">z trudem potrafi </w:t>
            </w:r>
            <w:r>
              <w:rPr>
                <w:rFonts w:cs="Calibri"/>
                <w:sz w:val="18"/>
                <w:szCs w:val="18"/>
                <w:lang/>
              </w:rPr>
              <w:t>zaprezentować rozwiązania na dany problem,</w:t>
            </w:r>
          </w:p>
          <w:p w14:paraId="224D2095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</w:p>
          <w:p w14:paraId="03E7AF1A" w14:textId="77777777" w:rsidR="00000000" w:rsidRDefault="00000000">
            <w:pPr>
              <w:pStyle w:val="Bezodstpw"/>
              <w:numPr>
                <w:ilvl w:val="0"/>
                <w:numId w:val="12"/>
              </w:numPr>
              <w:snapToGrid w:val="0"/>
              <w:ind w:left="178" w:hanging="142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sporadycznie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zadaje pytania, podaje przyczynę i skutek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z dużym zawahaniem.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2A0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149AF1A4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przekazać żadnej wiadomości w języku francuskim.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EDE8" w14:textId="77777777" w:rsidR="00000000" w:rsidRDefault="00000000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6497A223" w14:textId="77777777" w:rsidR="00000000" w:rsidRDefault="00000000">
            <w:pPr>
              <w:pStyle w:val="Akapitzlist1"/>
              <w:spacing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ustne:</w:t>
            </w:r>
          </w:p>
          <w:p w14:paraId="28341626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plany i projekty,</w:t>
            </w:r>
          </w:p>
          <w:p w14:paraId="714265D3" w14:textId="77777777" w:rsidR="00000000" w:rsidRDefault="00000000">
            <w:pPr>
              <w:pStyle w:val="Akapitzlist1"/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</w:p>
          <w:p w14:paraId="1B494E6F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przedstawia fakty z teraźniejszości,</w:t>
            </w:r>
          </w:p>
          <w:p w14:paraId="6652B8B0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0E8412E7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daje rady i argumenty,</w:t>
            </w:r>
          </w:p>
          <w:p w14:paraId="7BD5EF0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</w:p>
          <w:p w14:paraId="593FA17B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 w:line="100" w:lineRule="atLeast"/>
              <w:ind w:left="317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  <w:tr w:rsidR="00000000" w14:paraId="124279A0" w14:textId="77777777">
        <w:trPr>
          <w:cantSplit/>
          <w:trHeight w:val="113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81B3" w14:textId="77777777" w:rsidR="00000000" w:rsidRDefault="00000000"/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79FC" w14:textId="77777777" w:rsidR="00000000" w:rsidRDefault="0000000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76BC" w14:textId="77777777" w:rsidR="00000000" w:rsidRDefault="00000000">
            <w:pPr>
              <w:pStyle w:val="Akapitzlist1"/>
              <w:snapToGrid w:val="0"/>
              <w:spacing w:after="0" w:line="100" w:lineRule="atLeast"/>
              <w:ind w:left="317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015B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3952F206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3E1BB496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Sprawnie zwraca uwagę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 - 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] - [z] -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cs="Calibri"/>
                <w:sz w:val="18"/>
                <w:szCs w:val="18"/>
              </w:rPr>
              <w:t>ʒ].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A141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</w:p>
          <w:p w14:paraId="35960E62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58B2A249" w14:textId="77777777" w:rsidR="00000000" w:rsidRDefault="00000000">
            <w:pPr>
              <w:pStyle w:val="Akapitzlist1"/>
              <w:spacing w:after="0" w:line="100" w:lineRule="atLeast"/>
              <w:ind w:left="34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zwraca uwagę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 - 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] - [z] -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cs="Calibri"/>
                <w:sz w:val="18"/>
                <w:szCs w:val="18"/>
              </w:rPr>
              <w:t>ʒ].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BECF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628CE171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51B18883" w14:textId="77777777" w:rsidR="00000000" w:rsidRDefault="00000000">
            <w:pPr>
              <w:pStyle w:val="Bezodstpw"/>
              <w:snapToGri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z trudem zwraca uwagę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 - 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] - [z] -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cs="Calibri"/>
                <w:sz w:val="18"/>
                <w:szCs w:val="18"/>
              </w:rPr>
              <w:t>ʒ].</w:t>
            </w:r>
          </w:p>
          <w:p w14:paraId="22CEE8FA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C7B0F" w14:textId="77777777" w:rsidR="00000000" w:rsidRDefault="00000000">
            <w:pPr>
              <w:pStyle w:val="Bezodstpw"/>
              <w:snapToGrid w:val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1D99F027" w14:textId="77777777" w:rsidR="00000000" w:rsidRDefault="00000000">
            <w:pPr>
              <w:pStyle w:val="Bezodstpw"/>
              <w:snapToGri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Materiał fonetyczny:</w:t>
            </w:r>
          </w:p>
          <w:p w14:paraId="359ECBD4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Nie zwraca uwagi na rozróżnienie 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>[s] - [</w:t>
            </w:r>
            <w:r>
              <w:rPr>
                <w:rFonts w:cs="Calibri"/>
                <w:bCs/>
                <w:color w:val="192435"/>
                <w:sz w:val="18"/>
                <w:szCs w:val="18"/>
                <w:shd w:val="clear" w:color="auto" w:fill="FFFFFF"/>
              </w:rPr>
              <w:t>ʃ</w:t>
            </w:r>
            <w:r>
              <w:rPr>
                <w:rFonts w:ascii="Arial" w:hAnsi="Arial" w:cs="Arial"/>
                <w:bCs/>
                <w:color w:val="192435"/>
                <w:sz w:val="18"/>
                <w:szCs w:val="18"/>
                <w:shd w:val="clear" w:color="auto" w:fill="FFFFFF"/>
              </w:rPr>
              <w:t xml:space="preserve">] - [z] -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cs="Calibri"/>
                <w:sz w:val="18"/>
                <w:szCs w:val="18"/>
              </w:rPr>
              <w:t>ʒ].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E5EAE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0ACE" w14:textId="77777777" w:rsidR="00000000" w:rsidRDefault="00000000">
            <w:pPr>
              <w:pStyle w:val="Akapitzlist1"/>
              <w:snapToGrid w:val="0"/>
              <w:spacing w:line="100" w:lineRule="atLeast"/>
              <w:ind w:left="0"/>
              <w:rPr>
                <w:b/>
                <w:sz w:val="18"/>
                <w:szCs w:val="18"/>
              </w:rPr>
            </w:pPr>
          </w:p>
        </w:tc>
      </w:tr>
      <w:tr w:rsidR="00000000" w14:paraId="4A00BAA2" w14:textId="77777777">
        <w:trPr>
          <w:cantSplit/>
          <w:trHeight w:val="121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9B1C" w14:textId="77777777" w:rsidR="00000000" w:rsidRDefault="00000000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88B4C8D" w14:textId="77777777" w:rsidR="00000000" w:rsidRDefault="00000000">
            <w:pPr>
              <w:spacing w:after="0" w:line="100" w:lineRule="atLeast"/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PISANIE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48CB9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50976455" w14:textId="77777777" w:rsidR="00000000" w:rsidRDefault="0000000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Szeroki zakres </w:t>
            </w:r>
            <w:r>
              <w:rPr>
                <w:rFonts w:cs="Calibri"/>
                <w:sz w:val="18"/>
                <w:szCs w:val="18"/>
              </w:rPr>
              <w:t xml:space="preserve">słownictwa 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5AF0E386" w14:textId="77777777" w:rsidR="00000000" w:rsidRDefault="00000000">
            <w:pPr>
              <w:pStyle w:val="Akapitzlist1"/>
              <w:numPr>
                <w:ilvl w:val="0"/>
                <w:numId w:val="9"/>
              </w:numPr>
              <w:ind w:left="176" w:hanging="142"/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napisać średniej długości tekst w języku francuskim, </w:t>
            </w:r>
            <w:r>
              <w:rPr>
                <w:b/>
                <w:sz w:val="18"/>
                <w:szCs w:val="18"/>
              </w:rPr>
              <w:t>zawierający pełne zdania</w:t>
            </w:r>
            <w:r>
              <w:rPr>
                <w:sz w:val="18"/>
                <w:szCs w:val="18"/>
              </w:rPr>
              <w:t xml:space="preserve"> złożone z użyciem </w:t>
            </w:r>
            <w:r>
              <w:rPr>
                <w:b/>
                <w:sz w:val="18"/>
                <w:szCs w:val="18"/>
              </w:rPr>
              <w:t xml:space="preserve">poznanego słownictwa, podstawowych konektorów logicznych 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struktur gramatycznych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72EE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7726F9D6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 miarę rozbudowany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</w:t>
            </w:r>
            <w:r>
              <w:rPr>
                <w:rFonts w:cs="Calibri"/>
                <w:b/>
                <w:sz w:val="18"/>
                <w:szCs w:val="18"/>
              </w:rPr>
              <w:t>swobodnie:</w:t>
            </w:r>
          </w:p>
          <w:p w14:paraId="2D4B7DBB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4423337E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  <w:p w14:paraId="157B4A55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prezentacje z podaniem argumentów,</w:t>
            </w:r>
          </w:p>
          <w:p w14:paraId="35DF6563" w14:textId="77777777" w:rsidR="00000000" w:rsidRDefault="00000000">
            <w:pPr>
              <w:pStyle w:val="Akapitzlist1"/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</w:p>
          <w:p w14:paraId="56415DE1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tworzyć listy problemów i rozwiązań.</w:t>
            </w:r>
          </w:p>
          <w:p w14:paraId="24BB758E" w14:textId="77777777" w:rsidR="00000000" w:rsidRDefault="00000000">
            <w:pPr>
              <w:pStyle w:val="Akapitzlist1"/>
              <w:spacing w:after="0" w:line="100" w:lineRule="atLeast"/>
              <w:ind w:left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82E1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A3ED7B8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Wymagany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pozwala uczniowi </w:t>
            </w:r>
            <w:r>
              <w:rPr>
                <w:rFonts w:cs="Calibri"/>
                <w:b/>
                <w:sz w:val="18"/>
                <w:szCs w:val="18"/>
              </w:rPr>
              <w:t>zazwyczaj odpowiednio: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27E6697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4D69AA5D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69B99656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tworzyć prezentacje z podaniem argumentów,</w:t>
            </w:r>
          </w:p>
          <w:p w14:paraId="0FC9584E" w14:textId="77777777" w:rsidR="00000000" w:rsidRDefault="00000000">
            <w:pPr>
              <w:pStyle w:val="Akapitzlist1"/>
              <w:spacing w:after="0" w:line="100" w:lineRule="atLeast"/>
              <w:ind w:left="191" w:hanging="191"/>
              <w:rPr>
                <w:rFonts w:cs="Calibri"/>
                <w:sz w:val="18"/>
                <w:szCs w:val="18"/>
              </w:rPr>
            </w:pPr>
          </w:p>
          <w:p w14:paraId="3A4D73DD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miarę spójnie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tworzyć listy problemów i rozwiązań.</w:t>
            </w:r>
          </w:p>
          <w:p w14:paraId="4862C2B8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  <w:p w14:paraId="0FD4FA18" w14:textId="77777777" w:rsidR="00000000" w:rsidRDefault="00000000">
            <w:pPr>
              <w:pStyle w:val="Akapitzlist1"/>
              <w:spacing w:after="0" w:line="100" w:lineRule="atLeast"/>
              <w:ind w:left="222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17BF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B1B00F6" w14:textId="77777777" w:rsidR="00000000" w:rsidRDefault="00000000">
            <w:pPr>
              <w:pStyle w:val="Akapitzlist1"/>
              <w:ind w:left="0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Okrojony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pozwala uczniowi:</w:t>
            </w:r>
          </w:p>
          <w:p w14:paraId="26009989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000EF125" w14:textId="77777777" w:rsidR="00000000" w:rsidRDefault="00000000">
            <w:pPr>
              <w:pStyle w:val="Akapitzlist1"/>
              <w:spacing w:after="0" w:line="100" w:lineRule="atLeast"/>
              <w:ind w:left="301" w:hanging="283"/>
              <w:rPr>
                <w:rFonts w:cs="Calibri"/>
                <w:sz w:val="18"/>
                <w:szCs w:val="18"/>
              </w:rPr>
            </w:pPr>
          </w:p>
          <w:p w14:paraId="5845B9C9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pewnym trudem </w:t>
            </w:r>
            <w:r>
              <w:rPr>
                <w:rFonts w:cs="Calibri"/>
                <w:color w:val="000000"/>
                <w:sz w:val="18"/>
                <w:szCs w:val="18"/>
              </w:rPr>
              <w:t>tworzyć prezentacje z podaniem argumentów,</w:t>
            </w:r>
          </w:p>
          <w:p w14:paraId="05F52758" w14:textId="77777777" w:rsidR="00000000" w:rsidRDefault="00000000">
            <w:pPr>
              <w:pStyle w:val="Akapitzlist1"/>
              <w:spacing w:after="0" w:line="100" w:lineRule="atLeast"/>
              <w:ind w:left="301"/>
              <w:rPr>
                <w:rFonts w:cs="Calibri"/>
                <w:sz w:val="18"/>
                <w:szCs w:val="18"/>
              </w:rPr>
            </w:pPr>
          </w:p>
          <w:p w14:paraId="28F31B7C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w częściowo niespójny sposób.</w:t>
            </w:r>
          </w:p>
          <w:p w14:paraId="11722696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F075B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rFonts w:cs="Calibri"/>
                <w:b/>
                <w:sz w:val="18"/>
                <w:szCs w:val="18"/>
              </w:rPr>
            </w:pPr>
          </w:p>
          <w:p w14:paraId="040A171D" w14:textId="77777777" w:rsidR="00000000" w:rsidRDefault="00000000">
            <w:pPr>
              <w:pStyle w:val="Akapitzlist1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Bardzo ograniczony zakres </w:t>
            </w:r>
            <w:r>
              <w:rPr>
                <w:rFonts w:cs="Calibri"/>
                <w:sz w:val="18"/>
                <w:szCs w:val="18"/>
              </w:rPr>
              <w:t>słownictwa i struktur gramatycznych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>
              <w:rPr>
                <w:rFonts w:cs="Calibri"/>
                <w:sz w:val="18"/>
                <w:szCs w:val="18"/>
              </w:rPr>
              <w:t xml:space="preserve">sprawia że uczeń </w:t>
            </w:r>
            <w:r>
              <w:rPr>
                <w:rFonts w:cs="Calibri"/>
                <w:b/>
                <w:sz w:val="18"/>
                <w:szCs w:val="18"/>
              </w:rPr>
              <w:t>z dużą trudnością:</w:t>
            </w:r>
          </w:p>
          <w:p w14:paraId="122559FA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tworzyć opisy,</w:t>
            </w:r>
          </w:p>
          <w:p w14:paraId="3DF98644" w14:textId="77777777" w:rsidR="00000000" w:rsidRDefault="00000000">
            <w:pPr>
              <w:pStyle w:val="Akapitzlist1"/>
              <w:spacing w:after="0" w:line="100" w:lineRule="atLeast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28A0AC41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176" w:right="-108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prezentacje z podaniem argumentów, 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jednak w dużym trudem i wieloma błędami,</w:t>
            </w:r>
          </w:p>
          <w:p w14:paraId="36FD1361" w14:textId="77777777" w:rsidR="00000000" w:rsidRDefault="00000000">
            <w:pPr>
              <w:pStyle w:val="Akapitzlist1"/>
              <w:spacing w:after="0" w:line="100" w:lineRule="atLeast"/>
              <w:ind w:left="176" w:right="-108" w:hanging="284"/>
              <w:rPr>
                <w:rFonts w:cs="Calibri"/>
                <w:sz w:val="18"/>
                <w:szCs w:val="18"/>
              </w:rPr>
            </w:pPr>
          </w:p>
          <w:p w14:paraId="25DD3AF2" w14:textId="77777777" w:rsidR="00000000" w:rsidRDefault="00000000">
            <w:pPr>
              <w:pStyle w:val="Akapitzlist1"/>
              <w:numPr>
                <w:ilvl w:val="0"/>
                <w:numId w:val="8"/>
              </w:numPr>
              <w:spacing w:after="0" w:line="100" w:lineRule="atLeast"/>
              <w:ind w:left="222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tworzyć listy problemów i rozwiązań </w:t>
            </w:r>
            <w:r>
              <w:rPr>
                <w:rFonts w:cs="Calibri"/>
                <w:b/>
                <w:sz w:val="18"/>
                <w:szCs w:val="18"/>
              </w:rPr>
              <w:t>w dużym stopniu niespójny i nielogiczny sposób.</w:t>
            </w:r>
          </w:p>
          <w:p w14:paraId="332B0D10" w14:textId="77777777" w:rsidR="00000000" w:rsidRDefault="00000000">
            <w:pPr>
              <w:pStyle w:val="Akapitzlist1"/>
              <w:spacing w:after="0" w:line="100" w:lineRule="atLeast"/>
              <w:ind w:left="3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ECAA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59A40508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nie potrafi napisać nawet krótkiego tekstu zawierającego pełne zdania, proste struktury i słownictwo.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E47E" w14:textId="77777777" w:rsidR="00000000" w:rsidRDefault="00000000">
            <w:pPr>
              <w:pStyle w:val="Akapitzlist1"/>
              <w:snapToGrid w:val="0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3A876E6B" w14:textId="77777777" w:rsidR="00000000" w:rsidRDefault="00000000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Uczeń tworzy krótkie, proste, spójne wypowiedzi pisemne (np. notatkę, wiadomość):</w:t>
            </w:r>
          </w:p>
          <w:p w14:paraId="78A3E4FF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przedstawia argumenty,</w:t>
            </w:r>
          </w:p>
          <w:p w14:paraId="4294FA94" w14:textId="77777777" w:rsidR="00000000" w:rsidRDefault="00000000">
            <w:pPr>
              <w:pStyle w:val="Akapitzlist1"/>
              <w:spacing w:after="0"/>
              <w:ind w:left="176"/>
              <w:rPr>
                <w:b/>
                <w:sz w:val="18"/>
                <w:szCs w:val="18"/>
              </w:rPr>
            </w:pPr>
          </w:p>
          <w:p w14:paraId="685DE7FD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tworzy opisy wydarzeń,</w:t>
            </w:r>
          </w:p>
          <w:p w14:paraId="7599C826" w14:textId="77777777" w:rsidR="00000000" w:rsidRDefault="00000000">
            <w:pPr>
              <w:pStyle w:val="Akapitzlist1"/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7A04195" w14:textId="77777777" w:rsidR="00000000" w:rsidRDefault="00000000">
            <w:pPr>
              <w:pStyle w:val="Akapitzlist1"/>
              <w:numPr>
                <w:ilvl w:val="0"/>
                <w:numId w:val="3"/>
              </w:numPr>
              <w:spacing w:after="0"/>
              <w:ind w:left="176" w:hanging="176"/>
            </w:pPr>
            <w:r>
              <w:rPr>
                <w:b/>
                <w:sz w:val="18"/>
                <w:szCs w:val="18"/>
              </w:rPr>
              <w:t>stosuje styl wypowiedzi adekwatnie do sytuacji.</w:t>
            </w:r>
          </w:p>
        </w:tc>
      </w:tr>
    </w:tbl>
    <w:p w14:paraId="1904B9F6" w14:textId="77777777" w:rsidR="008C0CE9" w:rsidRDefault="008C0CE9">
      <w:pPr>
        <w:spacing w:line="100" w:lineRule="atLeast"/>
      </w:pPr>
    </w:p>
    <w:sectPr w:rsidR="008C0CE9">
      <w:footerReference w:type="default" r:id="rId7"/>
      <w:pgSz w:w="16838" w:h="11906" w:orient="landscape"/>
      <w:pgMar w:top="851" w:right="1417" w:bottom="568" w:left="1417" w:header="708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DA13" w14:textId="77777777" w:rsidR="008C0CE9" w:rsidRDefault="008C0CE9">
      <w:pPr>
        <w:spacing w:after="0" w:line="240" w:lineRule="auto"/>
      </w:pPr>
      <w:r>
        <w:separator/>
      </w:r>
    </w:p>
  </w:endnote>
  <w:endnote w:type="continuationSeparator" w:id="0">
    <w:p w14:paraId="5636A54E" w14:textId="77777777" w:rsidR="008C0CE9" w:rsidRDefault="008C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8E4E" w14:textId="77777777" w:rsidR="00000000" w:rsidRDefault="00000000">
    <w:pPr>
      <w:pStyle w:val="Stopka"/>
      <w:jc w:val="righ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D31A" w14:textId="77777777" w:rsidR="008C0CE9" w:rsidRDefault="008C0CE9">
      <w:pPr>
        <w:spacing w:after="0" w:line="240" w:lineRule="auto"/>
      </w:pPr>
      <w:r>
        <w:separator/>
      </w:r>
    </w:p>
  </w:footnote>
  <w:footnote w:type="continuationSeparator" w:id="0">
    <w:p w14:paraId="61AAE40E" w14:textId="77777777" w:rsidR="008C0CE9" w:rsidRDefault="008C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50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53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b w:val="0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18"/>
        <w:szCs w:val="18"/>
        <w:lang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sz w:val="18"/>
        <w:szCs w:val="18"/>
        <w:lang w:val="fr-FR"/>
      </w:rPr>
    </w:lvl>
  </w:abstractNum>
  <w:num w:numId="1" w16cid:durableId="711657905">
    <w:abstractNumId w:val="0"/>
  </w:num>
  <w:num w:numId="2" w16cid:durableId="2087654249">
    <w:abstractNumId w:val="1"/>
  </w:num>
  <w:num w:numId="3" w16cid:durableId="1754811754">
    <w:abstractNumId w:val="2"/>
  </w:num>
  <w:num w:numId="4" w16cid:durableId="857355989">
    <w:abstractNumId w:val="3"/>
  </w:num>
  <w:num w:numId="5" w16cid:durableId="953366141">
    <w:abstractNumId w:val="4"/>
  </w:num>
  <w:num w:numId="6" w16cid:durableId="151530118">
    <w:abstractNumId w:val="5"/>
  </w:num>
  <w:num w:numId="7" w16cid:durableId="540021150">
    <w:abstractNumId w:val="6"/>
  </w:num>
  <w:num w:numId="8" w16cid:durableId="2086300260">
    <w:abstractNumId w:val="7"/>
  </w:num>
  <w:num w:numId="9" w16cid:durableId="973221700">
    <w:abstractNumId w:val="8"/>
  </w:num>
  <w:num w:numId="10" w16cid:durableId="64840720">
    <w:abstractNumId w:val="9"/>
  </w:num>
  <w:num w:numId="11" w16cid:durableId="254293592">
    <w:abstractNumId w:val="10"/>
  </w:num>
  <w:num w:numId="12" w16cid:durableId="390427916">
    <w:abstractNumId w:val="11"/>
  </w:num>
  <w:num w:numId="13" w16cid:durableId="429089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C"/>
    <w:rsid w:val="005E04FE"/>
    <w:rsid w:val="006D4AFC"/>
    <w:rsid w:val="008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795801"/>
  <w15:chartTrackingRefBased/>
  <w15:docId w15:val="{EE3B9ED4-EBE3-4AAA-AB25-DA03549B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Calibri" w:hAnsi="Wingdings" w:cs="Wingdings"/>
      <w:sz w:val="18"/>
      <w:szCs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eastAsia="Calibri" w:hAnsi="Wingdings" w:cs="Wingdings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color w:val="000000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0000"/>
      <w:sz w:val="18"/>
      <w:szCs w:val="1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lang w:val="pl-P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color w:val="000000"/>
      <w:sz w:val="20"/>
      <w:szCs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  <w:sz w:val="18"/>
      <w:szCs w:val="18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color w:val="000000"/>
      <w:sz w:val="20"/>
      <w:szCs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  <w:b w:val="0"/>
      <w:sz w:val="18"/>
      <w:szCs w:val="1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color w:val="000000"/>
      <w:sz w:val="18"/>
      <w:szCs w:val="18"/>
      <w:lang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b w:val="0"/>
      <w:sz w:val="18"/>
      <w:szCs w:val="18"/>
      <w:lang w:val="fr-FR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PodtytuZnak">
    <w:name w:val="Podtytuł Znak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BeaCar">
    <w:name w:val="Bea Car"/>
    <w:rPr>
      <w:rFonts w:ascii="Adobe Caslon Pro" w:eastAsia="Times New Roman" w:hAnsi="Adobe Caslon Pro" w:cs="Adobe Caslon Pro"/>
      <w:b/>
      <w:color w:val="2E74B5"/>
      <w:sz w:val="32"/>
      <w:szCs w:val="24"/>
      <w:lang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m1700922866000777451contentpasted0">
    <w:name w:val="m_1700922866000777451contentpasted0"/>
    <w:basedOn w:val="Domylnaczcionkaakapitu1"/>
  </w:style>
  <w:style w:type="character" w:customStyle="1" w:styleId="TekstprzypisudolnegoZnak">
    <w:name w:val="Tekst przypisu dolnego Znak"/>
    <w:rPr>
      <w:rFonts w:ascii="Times New Roman" w:eastAsia="Lucida Sans Unicode" w:hAnsi="Times New Roman" w:cs="Times New Roman"/>
      <w:kern w:val="1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xmsonormal">
    <w:name w:val="x_msonormal"/>
    <w:basedOn w:val="Normalny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ytu">
    <w:name w:val="Title"/>
    <w:basedOn w:val="Normalny"/>
    <w:next w:val="Normalny"/>
    <w:qFormat/>
    <w:pPr>
      <w:spacing w:after="0" w:line="100" w:lineRule="atLeast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styleId="Podtytu">
    <w:name w:val="Subtitle"/>
    <w:basedOn w:val="Normalny"/>
    <w:next w:val="Normalny"/>
    <w:qFormat/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Bea">
    <w:name w:val="Bea"/>
    <w:basedOn w:val="Nagwek1"/>
    <w:pPr>
      <w:keepLines/>
      <w:numPr>
        <w:numId w:val="0"/>
      </w:numPr>
      <w:spacing w:after="0" w:line="360" w:lineRule="auto"/>
      <w:jc w:val="both"/>
    </w:pPr>
    <w:rPr>
      <w:rFonts w:ascii="Adobe Caslon Pro" w:hAnsi="Adobe Caslon Pro" w:cs="Adobe Caslon Pro"/>
      <w:bCs w:val="0"/>
      <w:color w:val="2E74B5"/>
      <w:szCs w:val="24"/>
      <w:lang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widowControl w:val="0"/>
      <w:suppressLineNumbers/>
      <w:spacing w:after="0" w:line="100" w:lineRule="atLeast"/>
      <w:ind w:left="283" w:hanging="283"/>
    </w:pPr>
    <w:rPr>
      <w:rFonts w:ascii="Times New Roman" w:eastAsia="Lucida Sans Unicode" w:hAnsi="Times New Roman"/>
      <w:kern w:val="1"/>
      <w:sz w:val="20"/>
      <w:szCs w:val="20"/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6489</Words>
  <Characters>38940</Characters>
  <Application>Microsoft Office Word</Application>
  <DocSecurity>0</DocSecurity>
  <Lines>324</Lines>
  <Paragraphs>90</Paragraphs>
  <ScaleCrop>false</ScaleCrop>
  <Company/>
  <LinksUpToDate>false</LinksUpToDate>
  <CharactersWithSpaces>45339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Zofia Salik</cp:lastModifiedBy>
  <cp:revision>2</cp:revision>
  <cp:lastPrinted>1601-01-01T00:00:00Z</cp:lastPrinted>
  <dcterms:created xsi:type="dcterms:W3CDTF">2024-09-13T15:04:00Z</dcterms:created>
  <dcterms:modified xsi:type="dcterms:W3CDTF">2024-09-13T15:04:00Z</dcterms:modified>
</cp:coreProperties>
</file>