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CA1D3" w14:textId="4225FB6E" w:rsidR="00DE6416" w:rsidRPr="00E260A4" w:rsidRDefault="00DE6416" w:rsidP="00DE6416">
      <w:pPr>
        <w:jc w:val="center"/>
        <w:rPr>
          <w:rFonts w:cstheme="minorHAnsi"/>
          <w:b/>
          <w:sz w:val="28"/>
          <w:szCs w:val="28"/>
          <w:u w:val="single"/>
        </w:rPr>
      </w:pPr>
      <w:r w:rsidRPr="00DE6416">
        <w:rPr>
          <w:rFonts w:cstheme="minorHAnsi"/>
          <w:b/>
          <w:sz w:val="28"/>
          <w:szCs w:val="28"/>
          <w:u w:val="single"/>
        </w:rPr>
        <w:t xml:space="preserve"> </w:t>
      </w:r>
      <w:r w:rsidRPr="00E260A4">
        <w:rPr>
          <w:rFonts w:cstheme="minorHAnsi"/>
          <w:b/>
          <w:sz w:val="28"/>
          <w:szCs w:val="28"/>
          <w:u w:val="single"/>
        </w:rPr>
        <w:t>JĘZYK FRANCUSKI</w:t>
      </w:r>
    </w:p>
    <w:p w14:paraId="3B88E4DC" w14:textId="7554F2C9" w:rsidR="00DE6416" w:rsidRPr="00E260A4" w:rsidRDefault="00DE6416" w:rsidP="00DE6416">
      <w:pPr>
        <w:jc w:val="center"/>
        <w:rPr>
          <w:rFonts w:cstheme="minorHAnsi"/>
          <w:b/>
          <w:sz w:val="28"/>
          <w:szCs w:val="28"/>
        </w:rPr>
      </w:pPr>
      <w:r w:rsidRPr="00E260A4">
        <w:rPr>
          <w:rFonts w:cstheme="minorHAnsi"/>
          <w:b/>
          <w:sz w:val="28"/>
          <w:szCs w:val="28"/>
        </w:rPr>
        <w:t xml:space="preserve">Wymagania edukacyjne do podręcznika </w:t>
      </w:r>
      <w:r>
        <w:rPr>
          <w:rFonts w:cstheme="minorHAnsi"/>
          <w:b/>
          <w:i/>
          <w:sz w:val="28"/>
          <w:szCs w:val="28"/>
        </w:rPr>
        <w:t>TEXTO 2</w:t>
      </w:r>
      <w:r w:rsidRPr="00E260A4">
        <w:rPr>
          <w:rFonts w:cstheme="minorHAnsi"/>
          <w:b/>
          <w:i/>
          <w:sz w:val="28"/>
          <w:szCs w:val="28"/>
        </w:rPr>
        <w:t xml:space="preserve"> ,</w:t>
      </w:r>
      <w:r w:rsidRPr="00E260A4">
        <w:rPr>
          <w:rFonts w:cstheme="minorHAnsi"/>
          <w:b/>
          <w:sz w:val="28"/>
          <w:szCs w:val="28"/>
        </w:rPr>
        <w:t>wyd. Hachette FLE</w:t>
      </w:r>
    </w:p>
    <w:p w14:paraId="0DC09129" w14:textId="61345B56" w:rsidR="00DE6416" w:rsidRPr="00E260A4" w:rsidRDefault="00DE6416" w:rsidP="00DE6416">
      <w:pPr>
        <w:jc w:val="center"/>
        <w:rPr>
          <w:rFonts w:cstheme="minorHAnsi"/>
          <w:b/>
          <w:sz w:val="28"/>
          <w:szCs w:val="28"/>
        </w:rPr>
      </w:pPr>
      <w:r w:rsidRPr="00E260A4">
        <w:rPr>
          <w:rFonts w:cstheme="minorHAnsi"/>
          <w:b/>
          <w:sz w:val="28"/>
          <w:szCs w:val="28"/>
        </w:rPr>
        <w:t xml:space="preserve">dla klasy </w:t>
      </w:r>
      <w:r>
        <w:rPr>
          <w:rFonts w:cstheme="minorHAnsi"/>
          <w:b/>
          <w:sz w:val="28"/>
          <w:szCs w:val="28"/>
        </w:rPr>
        <w:t>IV</w:t>
      </w:r>
      <w:r w:rsidRPr="00E260A4">
        <w:rPr>
          <w:rFonts w:cstheme="minorHAnsi"/>
          <w:b/>
          <w:sz w:val="28"/>
          <w:szCs w:val="28"/>
        </w:rPr>
        <w:t xml:space="preserve"> D i I</w:t>
      </w:r>
      <w:r>
        <w:rPr>
          <w:rFonts w:cstheme="minorHAnsi"/>
          <w:b/>
          <w:sz w:val="28"/>
          <w:szCs w:val="28"/>
        </w:rPr>
        <w:t>V</w:t>
      </w:r>
      <w:r w:rsidRPr="00E260A4">
        <w:rPr>
          <w:rFonts w:cstheme="minorHAnsi"/>
          <w:b/>
          <w:sz w:val="28"/>
          <w:szCs w:val="28"/>
        </w:rPr>
        <w:t xml:space="preserve"> E </w:t>
      </w:r>
    </w:p>
    <w:p w14:paraId="3C1FF56F" w14:textId="51485A97" w:rsidR="008F4685" w:rsidRPr="00DE6416" w:rsidRDefault="00DE6416" w:rsidP="00DE6416">
      <w:pPr>
        <w:jc w:val="center"/>
        <w:rPr>
          <w:rFonts w:cstheme="minorHAnsi"/>
          <w:b/>
          <w:sz w:val="28"/>
          <w:szCs w:val="28"/>
        </w:rPr>
      </w:pPr>
      <w:r w:rsidRPr="00E260A4">
        <w:rPr>
          <w:rFonts w:cstheme="minorHAnsi"/>
          <w:b/>
          <w:sz w:val="28"/>
          <w:szCs w:val="28"/>
        </w:rPr>
        <w:t>w roku szkolnym 2025/2026</w:t>
      </w:r>
    </w:p>
    <w:p w14:paraId="311773F3" w14:textId="77777777" w:rsidR="007E57EC" w:rsidRPr="007E57EC" w:rsidRDefault="007E57EC" w:rsidP="007E57EC">
      <w:pPr>
        <w:pStyle w:val="Standard"/>
        <w:tabs>
          <w:tab w:val="center" w:pos="7002"/>
          <w:tab w:val="left" w:pos="8520"/>
        </w:tabs>
        <w:jc w:val="center"/>
        <w:rPr>
          <w:b/>
          <w:sz w:val="28"/>
          <w:szCs w:val="28"/>
        </w:rPr>
      </w:pPr>
      <w:r w:rsidRPr="007E57EC">
        <w:rPr>
          <w:b/>
          <w:sz w:val="28"/>
          <w:szCs w:val="28"/>
        </w:rPr>
        <w:t>ZAKRES PODSTAWOWY</w:t>
      </w:r>
    </w:p>
    <w:tbl>
      <w:tblPr>
        <w:tblW w:w="14129" w:type="dxa"/>
        <w:tblInd w:w="-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3"/>
        <w:gridCol w:w="2410"/>
        <w:gridCol w:w="2835"/>
        <w:gridCol w:w="2410"/>
        <w:gridCol w:w="2551"/>
        <w:gridCol w:w="2570"/>
      </w:tblGrid>
      <w:tr w:rsidR="008F4685" w:rsidRPr="00946A67" w14:paraId="22DBA96B" w14:textId="77777777" w:rsidTr="000504E6">
        <w:tc>
          <w:tcPr>
            <w:tcW w:w="141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F5D6" w14:textId="77777777" w:rsidR="008F4685" w:rsidRPr="00946A67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2EF44C" w14:textId="4C211B10" w:rsidR="008F4685" w:rsidRPr="00946A67" w:rsidRDefault="008516B9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6A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Ogólne </w:t>
            </w:r>
            <w:r w:rsidR="008F4685" w:rsidRPr="00946A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wymagania edukacyjne dla klas: </w:t>
            </w:r>
            <w:r w:rsidR="00FD5395" w:rsidRPr="00946A6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8F4685" w:rsidRPr="00946A6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D, </w:t>
            </w:r>
            <w:r w:rsidR="00FD5395" w:rsidRPr="00946A6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8F4685" w:rsidRPr="00946A67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  <w:p w14:paraId="315EF4A2" w14:textId="77777777" w:rsidR="008F4685" w:rsidRPr="00946A67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F4685" w:rsidRPr="00946A67" w14:paraId="1BD0DFE4" w14:textId="77777777" w:rsidTr="000504E6">
        <w:tc>
          <w:tcPr>
            <w:tcW w:w="141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3B0C" w14:textId="77777777" w:rsidR="008F4685" w:rsidRPr="000D7F7D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 xml:space="preserve">               </w:t>
            </w:r>
          </w:p>
          <w:p w14:paraId="5D8918A5" w14:textId="77777777" w:rsidR="008F4685" w:rsidRPr="000D7F7D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>Ocenę</w:t>
            </w:r>
            <w:r w:rsidRPr="000D7F7D">
              <w:rPr>
                <w:rFonts w:asciiTheme="minorHAnsi" w:hAnsiTheme="minorHAnsi" w:cstheme="minorHAnsi"/>
                <w:b/>
              </w:rPr>
              <w:t xml:space="preserve"> niedostateczną </w:t>
            </w:r>
            <w:r w:rsidRPr="000D7F7D">
              <w:rPr>
                <w:rFonts w:asciiTheme="minorHAnsi" w:hAnsiTheme="minorHAnsi" w:cstheme="minorHAnsi"/>
              </w:rPr>
              <w:t xml:space="preserve">otrzymuje uczeń, który nie spełnia wymagań edukacyjnych niezbędnych do uzyskania oceny dopuszczającej. </w:t>
            </w:r>
          </w:p>
          <w:p w14:paraId="6F83513F" w14:textId="77777777" w:rsidR="008F4685" w:rsidRPr="000D7F7D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 xml:space="preserve">        </w:t>
            </w:r>
          </w:p>
        </w:tc>
      </w:tr>
      <w:tr w:rsidR="008F4685" w:rsidRPr="00946A67" w14:paraId="55AB5479" w14:textId="77777777" w:rsidTr="00D9624E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E700" w14:textId="77777777" w:rsidR="008F4685" w:rsidRPr="000D7F7D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D7F7D">
              <w:rPr>
                <w:rFonts w:asciiTheme="minorHAnsi" w:hAnsiTheme="minorHAnsi" w:cstheme="minorHAnsi"/>
                <w:b/>
              </w:rPr>
              <w:t>Oceniane sprawności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B52D" w14:textId="77777777" w:rsidR="008F4685" w:rsidRPr="000D7F7D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>Wymagania edukacyjne niezbędne do uzyskania</w:t>
            </w:r>
            <w:r w:rsidRPr="000D7F7D">
              <w:rPr>
                <w:rFonts w:asciiTheme="minorHAnsi" w:hAnsiTheme="minorHAnsi" w:cstheme="minorHAnsi"/>
                <w:b/>
              </w:rPr>
              <w:t xml:space="preserve"> oceny dopuszczającej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78CE" w14:textId="77777777" w:rsidR="008F4685" w:rsidRPr="000D7F7D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 xml:space="preserve">Wymagania edukacyjne niezbędne do uzyskania </w:t>
            </w:r>
            <w:r w:rsidRPr="000D7F7D">
              <w:rPr>
                <w:rFonts w:asciiTheme="minorHAnsi" w:hAnsiTheme="minorHAnsi" w:cstheme="minorHAnsi"/>
                <w:b/>
              </w:rPr>
              <w:t>oceny dostatecznej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6188" w14:textId="77777777" w:rsidR="008F4685" w:rsidRPr="000D7F7D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>Wymagania edukacyjne niezbędne do uzyskania</w:t>
            </w:r>
            <w:r w:rsidRPr="000D7F7D">
              <w:rPr>
                <w:rFonts w:asciiTheme="minorHAnsi" w:hAnsiTheme="minorHAnsi" w:cstheme="minorHAnsi"/>
                <w:b/>
              </w:rPr>
              <w:t xml:space="preserve"> oceny dobrej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916C" w14:textId="77777777" w:rsidR="008F4685" w:rsidRPr="000D7F7D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>Wymagania edukacyjne niezbędne do uzyskania</w:t>
            </w:r>
            <w:r w:rsidRPr="000D7F7D">
              <w:rPr>
                <w:rFonts w:asciiTheme="minorHAnsi" w:hAnsiTheme="minorHAnsi" w:cstheme="minorHAnsi"/>
                <w:b/>
              </w:rPr>
              <w:t xml:space="preserve"> oceny bardzo dobrej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AF2F" w14:textId="77777777" w:rsidR="008F4685" w:rsidRPr="000D7F7D" w:rsidRDefault="008F4685" w:rsidP="000504E6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D7F7D">
              <w:rPr>
                <w:rFonts w:asciiTheme="minorHAnsi" w:hAnsiTheme="minorHAnsi" w:cstheme="minorHAnsi"/>
              </w:rPr>
              <w:t xml:space="preserve">Wymagania edukacyjne niezbędne do uzyskania </w:t>
            </w:r>
            <w:r w:rsidRPr="000D7F7D">
              <w:rPr>
                <w:rFonts w:asciiTheme="minorHAnsi" w:hAnsiTheme="minorHAnsi" w:cstheme="minorHAnsi"/>
                <w:b/>
              </w:rPr>
              <w:t>oceny celującej</w:t>
            </w:r>
          </w:p>
        </w:tc>
      </w:tr>
      <w:tr w:rsidR="008F4685" w:rsidRPr="00946A67" w14:paraId="0D58092E" w14:textId="77777777" w:rsidTr="00D9624E">
        <w:tc>
          <w:tcPr>
            <w:tcW w:w="13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7ADA" w14:textId="77777777" w:rsidR="008F4685" w:rsidRPr="000D7F7D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b/>
                <w:bCs/>
                <w:iCs/>
              </w:rPr>
            </w:pPr>
            <w:r w:rsidRPr="000D7F7D">
              <w:rPr>
                <w:rFonts w:asciiTheme="minorHAnsi" w:hAnsiTheme="minorHAnsi" w:cstheme="minorHAnsi"/>
                <w:b/>
                <w:bCs/>
                <w:iCs/>
              </w:rPr>
              <w:t>Rozumienie ze słuchu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CF50" w14:textId="2277DC30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Uczeń: - próbuje prawidłowo określić ogólny sens wypowiedzi, ale  często się mu to nie udaje                             </w:t>
            </w:r>
            <w:r w:rsid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- rozumie ze słuchu proste wypowiedzi, pytania i polecenia       </w:t>
            </w:r>
            <w:r w:rsid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- rozumie ogólny sens prostych sytuacji komunikacyjnych          </w:t>
            </w:r>
            <w:r w:rsidR="00DE6416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- ma problem z wyodrębnieniem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informacji szczegółowych w prostym tekście</w:t>
            </w:r>
            <w:r w:rsidR="00BD74A3" w:rsidRPr="002914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3343" w14:textId="5F86854A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Uczeń: - rozumie ze słuchu ogólny sens prostego tekstu podręcznikowego,            </w:t>
            </w:r>
            <w:r w:rsidR="00DE6416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- zazwyczaj poprawnie reaguje w prostej sytuacji komunikacyjnej               </w:t>
            </w:r>
            <w:r w:rsidR="00DE6416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- wyodrębnia informacje występujące w zrozumiałych dla niego kontekstach, które są wyrażone zrozumiałym językiem, jednak ma trudności w wyodrębnianiu tylko żądanych informacji               </w:t>
            </w:r>
            <w:r w:rsid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może mieć trudności z rozgraniczeniem informacji głównych i drugorzędnych</w:t>
            </w:r>
            <w:r w:rsidR="00BD74A3" w:rsidRPr="002914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6D47" w14:textId="1F9BF91C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Uczeń: - rozumie ze słuchu ogólny sens typowych sytuacji komunikacyjnych, </w:t>
            </w:r>
            <w:r w:rsidR="00DE6416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>-podejmuje z sukcesem próby wyłonienia informacji szczegółowych przekazu</w:t>
            </w:r>
            <w:r w:rsidR="00D9624E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</w:t>
            </w:r>
            <w:r w:rsidR="00D9624E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- zauważa związki między poszczególnymi częściami wysłuchanego komunikatu, wynikające z jego logicznej struktury          </w:t>
            </w:r>
            <w:r w:rsidR="00D9624E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- jest w stanie śledzić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fabułę komunikatu, jednak jest to w dużym stopniu zależne od samej struktury komunikatu, języka i tempa wypowiedzi</w:t>
            </w:r>
            <w:r w:rsidR="00BD74A3" w:rsidRPr="002914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11C3" w14:textId="5E4AE223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Uczeń: - rozumie główną myśl i szczegóły słuchanego tekstu podręcznikowego               - potrafi wyodrębnić szukane informacje    </w:t>
            </w:r>
            <w:r w:rsidR="00D9624E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- potrafi określić intencję mówiącego i potencjalnego odbiorcę</w:t>
            </w:r>
            <w:r w:rsidR="00BD74A3" w:rsidRPr="002914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3EEE" w14:textId="6C526F47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Uczeń: - rozumie zarówno główną myśl, jak i szczegóły zawarte w tekstach             </w:t>
            </w:r>
            <w:r w:rsidR="00D9624E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- bezbłędnie określa ogólny sens i intencje autora wysłuchanej wypowiedzi               </w:t>
            </w:r>
            <w:r w:rsidR="00D9624E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>- wyodrębnia w wysłuchanym komunikacie wszystkie żądane informacje niezależnie od tempa wypowiedzi</w:t>
            </w:r>
            <w:r w:rsidR="00BD74A3" w:rsidRPr="002914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F4685" w:rsidRPr="00946A67" w14:paraId="32EBA6E0" w14:textId="77777777" w:rsidTr="00D9624E">
        <w:tc>
          <w:tcPr>
            <w:tcW w:w="13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DF97" w14:textId="77777777" w:rsidR="008F4685" w:rsidRPr="000D7F7D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b/>
                <w:bCs/>
                <w:iCs/>
              </w:rPr>
            </w:pPr>
            <w:r w:rsidRPr="000D7F7D">
              <w:rPr>
                <w:rFonts w:asciiTheme="minorHAnsi" w:hAnsiTheme="minorHAnsi" w:cstheme="minorHAnsi"/>
                <w:b/>
                <w:bCs/>
                <w:iCs/>
              </w:rPr>
              <w:lastRenderedPageBreak/>
              <w:t>Mówienie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47F9" w14:textId="039E1261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Uczeń: - potrafi sformułować bardzo krótką wypowiedź na tematy przewidziane programem                      </w:t>
            </w:r>
            <w:r w:rsid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- stara się reagować w sytuacjach życia codziennego omawianych na lekcji                </w:t>
            </w:r>
            <w:r w:rsidR="00DE6416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- próbuje sformułować dłuższą wypowiedź, która przeważnie jest niespójna i nielogiczna          </w:t>
            </w:r>
            <w:r w:rsidR="00DE6416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- w wypowiedzi popełnia bardzo liczne błędy gramatyczne i leksykalne, które znacznie zakłócają komunikację                </w:t>
            </w:r>
            <w:r w:rsidR="00DE6416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- opanował wymowę i intonację w sposób często sprawiający trudności w zrozumieniu</w:t>
            </w:r>
            <w:r w:rsidR="00BD74A3" w:rsidRPr="002914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E410" w14:textId="481ED810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>Uczeń: - potrafi sformułować krótką wypowiedź na temat z zakresu przewidzianego programem, ale w jego wypowiedzi pojawiają się błędy gramatyczne i leksykalne, które częściowo zakłócają komunikację</w:t>
            </w:r>
            <w:r w:rsidR="00DE6416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  <w:r w:rsid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</w:t>
            </w:r>
            <w:r w:rsidR="00DE6416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- próbuje sformułować dłuższą wypowiedź, ale bywa ona niespójna lub nielogiczna  - opanował wymowę i intonację w sposób czasami sprawiający trudności w zrozumieniu</w:t>
            </w:r>
            <w:r w:rsidR="00BD74A3" w:rsidRPr="002914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1407" w14:textId="64D94C49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Uczeń: - formułuje dłuższą wypowiedź na określony temat, z nielicznymi błędami gramatycznymi i leksykalnymi, które nie zakłócają komunikacji </w:t>
            </w:r>
            <w:r w:rsidR="00DE6416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>- potrafi uzyskać informacje i udzielić ich w typowych sytuacjach dnia codziennego, jego wypowiedzi są ogólnie poprawne pod względem wymowy i intonacji</w:t>
            </w:r>
            <w:r w:rsidR="00BD74A3" w:rsidRPr="002914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1EB2" w14:textId="41AEFC28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Uczeń: - formułuje poprawne pod względem gramatyczno-leksykalnym wypowiedzi na określony temat             </w:t>
            </w:r>
            <w:r w:rsid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- potrafi odpowiednio reagować w sytuacjach komunikacyjnych -inicjuje i podtrzymuje rozmowę w bezpośrednim kontakcie z rozmówcą</w:t>
            </w:r>
            <w:r w:rsidR="00DE6416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- generuje zdania poprawne fonetycznie i językowo</w:t>
            </w:r>
            <w:r w:rsidR="00BD74A3" w:rsidRPr="002914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5774" w14:textId="57F4AFBA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Uczeń: - potrafi sformułować dłuższe wypowiedzi ustne wykorzystując struktury gramatyczne, bogate i zróżnicowane słownictwo            </w:t>
            </w:r>
            <w:r w:rsidR="00DE6416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- jest w stanie wygenerować różnorodne komunikaty z zastosowaniem zróżnicowanych elementów języka i w różnorodnych sytuacjach komunikacyjnych </w:t>
            </w:r>
            <w:r w:rsidR="00DE6416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- wypowiada się płynnie z zachowaniem poprawności, czytelności i spójności komunikatu                </w:t>
            </w:r>
            <w:r w:rsid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- opanował prawie bezbłędnie artykulację i intonację</w:t>
            </w:r>
            <w:r w:rsidR="00BD74A3" w:rsidRPr="002914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F4685" w:rsidRPr="00946A67" w14:paraId="6244EF72" w14:textId="77777777" w:rsidTr="00D9624E">
        <w:tc>
          <w:tcPr>
            <w:tcW w:w="13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BFE3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946A6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lastRenderedPageBreak/>
              <w:t>Czytanie ze zrozumieniem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24A5" w14:textId="38953C6F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>Uczeń: - potrafi wyodrębnić główną myśl prostego podręcznikowego tekstu czytanego, korzystając z podpowiedzi nauczyciela</w:t>
            </w:r>
            <w:r w:rsidR="00DE6416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- ma duże trudności z wyodrębnieniem informacji szczegółowych                       - rozpoznaje konstrukcję bardzo prostego tekstu, czasami potrafi trafnie określić, czy podana informacja jest zgodna z jego treścią</w:t>
            </w:r>
            <w:r w:rsidR="00BD74A3" w:rsidRPr="002914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A07A" w14:textId="319B5D91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Uczeń: - rozumie główne treści prostego podręcznikowego tekstu czytanego, podstawowe napisy i ogłoszenia, które ułatwiają orientację w środowisku                        </w:t>
            </w:r>
            <w:r w:rsidR="00DE6416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- ma trudności z wyodrębnieniem informacji szczegółowych w tekście                                      - dąży do dosłownego przetłumaczenia  tekstu</w:t>
            </w:r>
            <w:r w:rsidR="00BD74A3" w:rsidRPr="002914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31EF" w14:textId="27A80082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Uczeń: - potrafi wyodrębnić myśl przewodnią całego komunikatu i poszczególnych jego części                           </w:t>
            </w:r>
            <w:r w:rsidR="00DE6416"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- znajduje odpowiednie informacje i szczegóły w tekście podręcznikowym                  - sporadycznie popełnia błędy wynikające z niezrozumienia szczegółowych informacji</w:t>
            </w:r>
            <w:r w:rsidR="00BD74A3" w:rsidRPr="002914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9C9B" w14:textId="47A5FAF6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Uczeń: - rozumie ogólny sens czytanego tekstu podręcznikowego            </w:t>
            </w:r>
            <w:r w:rsid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 - potrafi wyszukać szczegółowe informacje                        - domyśla się znaczenia nieznanych słów na podstawie kontekstu                               - potrafi w szybkim tempie zapoznać się i zrozumieć różnorodne komunikaty przedstawione w formie pisemnej</w:t>
            </w:r>
            <w:r w:rsidR="00BD74A3" w:rsidRPr="002914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A6AC" w14:textId="704026FF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Uczeń: - rozumie sens tekstów, potrafi korzystać ze strategii stosowanych podczas czytania oraz bezbłędnie wyłonić potrzebne informacje z tekstu                  </w:t>
            </w:r>
            <w:r w:rsid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- potrafi w szybkim tempie zapoznać się i zrozumieć różnorodne komunikaty               - w sposób zautomatyzowany, bez przerywania procesu czytania, rozpoznaje, rozróżnia oraz przewiduje jednostki leksykalne lub formy gramatyczne i określa znaczenie nieznanych słów na podstawie ich analizy słowotwórczej lub kontekstu</w:t>
            </w:r>
            <w:r w:rsidR="00BD74A3" w:rsidRPr="002914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F4685" w:rsidRPr="00946A67" w14:paraId="098E7911" w14:textId="77777777" w:rsidTr="00D9624E">
        <w:tc>
          <w:tcPr>
            <w:tcW w:w="1353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D5E3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946A6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Pisanie</w:t>
            </w:r>
          </w:p>
        </w:tc>
        <w:tc>
          <w:tcPr>
            <w:tcW w:w="2410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2767" w14:textId="6824FC4C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Uczeń: - potrafi napisać bardzo krótki tekst, stosując niezwykle ubogi zakres słownictwa i struktur gramatycznych    </w:t>
            </w:r>
            <w:r w:rsidR="002914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- w wypowiedzi pisemnej popełnia bardzo liczne błędy, które znacznie utrudniają komunikację</w:t>
            </w:r>
            <w:r w:rsidR="00BD74A3" w:rsidRPr="002914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6E44" w14:textId="771085CB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Uczeń: - formułuje krótką wypowiedź, wykorzystując proste struktury i podstawowe słownictwo                              </w:t>
            </w:r>
            <w:r w:rsidR="002914E2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  - próbuje formułować dłuższą wypowiedź, ale pojawiają się błędy gramatyczno-leksykalne, interpunkcyjne i ortograficzne,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które częściowo zakłócają komunikację</w:t>
            </w:r>
            <w:r w:rsidR="00BD74A3" w:rsidRPr="002914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E3FF" w14:textId="097DC680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Uczeń: - potrafi pisać teksty użytkowe, stosując poznane struktury gramatyczne i słownictwo - stosuje dość szeroki zakres struktur gramatycznych i leksykalnych                      </w:t>
            </w:r>
            <w:r w:rsidR="002914E2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t xml:space="preserve"> - wypowiada się komunikatywnie, choć w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jego wypowiedzi pojawiają się nieliczne błędy gramatyczno- leksykalne, interpunkcyjne i ortograficzne, które nie zakłócają komunikacji</w:t>
            </w:r>
            <w:r w:rsidR="00BD74A3" w:rsidRPr="002914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7771" w14:textId="77777777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Uczeń: - formułuje wypowiedź pisemną zawierającą złożone struktury i słownictwo z zakresu przewidzianego programem nauczania                           - poprawnie stosuje zasady ortografii i interpunkcji                           - potrafi stosować odpowiednie środki </w:t>
            </w:r>
            <w:r w:rsidRPr="002914E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językowe (leksyka, składnia, gramatyka, styl) w zakresie określonego typu wypowiedzi pisemnej.</w:t>
            </w:r>
          </w:p>
        </w:tc>
        <w:tc>
          <w:tcPr>
            <w:tcW w:w="2570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00AA" w14:textId="77777777" w:rsidR="008F4685" w:rsidRPr="002914E2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14E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 - formułuje dłuższą, spójną wypowiedź zawierającą złożone struktury gramatyczne, zróżnicowane słownictwo,               - nie popełnia błędów ortograficznych, gramatycznych i interpunkcyjnych</w:t>
            </w:r>
            <w:r w:rsidR="00BD74A3" w:rsidRPr="002914E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F4685" w:rsidRPr="00946A67" w14:paraId="719BBDA9" w14:textId="77777777" w:rsidTr="00D9624E">
        <w:tc>
          <w:tcPr>
            <w:tcW w:w="13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25AB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D635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74DD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124F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3A3D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1252" w14:textId="77777777" w:rsidR="008F4685" w:rsidRPr="00946A67" w:rsidRDefault="008F4685" w:rsidP="000504E6">
            <w:pPr>
              <w:pStyle w:val="Standard"/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5B7337" w14:textId="77777777" w:rsidR="007B50B4" w:rsidRDefault="007B50B4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295FAD86" w14:textId="77777777" w:rsidR="00547AA2" w:rsidRDefault="00547AA2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0A9C5DFF" w14:textId="77777777" w:rsidR="00547AA2" w:rsidRDefault="00547AA2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316CEBB8" w14:textId="77777777" w:rsidR="00547AA2" w:rsidRDefault="00547AA2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05F0299A" w14:textId="77777777" w:rsidR="00547AA2" w:rsidRDefault="00547AA2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58137F08" w14:textId="77777777" w:rsidR="00547AA2" w:rsidRDefault="00547AA2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531D588C" w14:textId="77777777" w:rsidR="00547AA2" w:rsidRDefault="00547AA2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12642440" w14:textId="77777777" w:rsidR="00547AA2" w:rsidRDefault="00547AA2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7E7CFFB4" w14:textId="77777777" w:rsidR="00547AA2" w:rsidRDefault="00547AA2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3DCA6A36" w14:textId="77777777" w:rsidR="00547AA2" w:rsidRPr="00946A67" w:rsidRDefault="00547AA2" w:rsidP="008F4685">
      <w:pPr>
        <w:pStyle w:val="Standard"/>
        <w:tabs>
          <w:tab w:val="center" w:pos="7002"/>
          <w:tab w:val="left" w:pos="8520"/>
        </w:tabs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tbl>
      <w:tblPr>
        <w:tblpPr w:leftFromText="141" w:rightFromText="141" w:vertAnchor="text" w:horzAnchor="margin" w:tblpX="-5" w:tblpY="-1416"/>
        <w:tblW w:w="14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"/>
        <w:gridCol w:w="426"/>
        <w:gridCol w:w="1843"/>
        <w:gridCol w:w="1984"/>
        <w:gridCol w:w="1985"/>
        <w:gridCol w:w="2126"/>
        <w:gridCol w:w="1985"/>
        <w:gridCol w:w="1984"/>
        <w:gridCol w:w="1990"/>
      </w:tblGrid>
      <w:tr w:rsidR="00946A67" w14:paraId="7235E59D" w14:textId="77777777" w:rsidTr="000D7F7D">
        <w:tc>
          <w:tcPr>
            <w:tcW w:w="147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B210" w14:textId="77777777" w:rsidR="00946A67" w:rsidRDefault="00946A67" w:rsidP="000D7F7D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1DE30F" w14:textId="77777777" w:rsidR="00946A67" w:rsidRDefault="00946A67" w:rsidP="000D7F7D">
            <w:pPr>
              <w:pStyle w:val="Standard"/>
              <w:tabs>
                <w:tab w:val="left" w:pos="2664"/>
                <w:tab w:val="left" w:pos="2820"/>
                <w:tab w:val="center" w:pos="7002"/>
                <w:tab w:val="left" w:pos="8520"/>
              </w:tabs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Szczegółowe wymagania edukacyjne z języka francuskiego dla klas: 4D, 4E</w:t>
            </w:r>
          </w:p>
          <w:p w14:paraId="4A9C88B8" w14:textId="77777777" w:rsidR="00946A67" w:rsidRDefault="00946A67" w:rsidP="000D7F7D">
            <w:pPr>
              <w:pStyle w:val="Standard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A67" w:rsidRPr="00ED02F1" w14:paraId="08FEE8D9" w14:textId="77777777" w:rsidTr="000D7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24" w:type="dxa"/>
            <w:gridSpan w:val="8"/>
            <w:shd w:val="clear" w:color="auto" w:fill="FBD4B4"/>
          </w:tcPr>
          <w:p w14:paraId="18B6B205" w14:textId="77777777" w:rsidR="00946A67" w:rsidRPr="000D7F7D" w:rsidRDefault="00946A67" w:rsidP="000D7F7D">
            <w:pPr>
              <w:spacing w:after="0" w:line="240" w:lineRule="auto"/>
              <w:rPr>
                <w:b/>
                <w:color w:val="000000" w:themeColor="text1"/>
              </w:rPr>
            </w:pPr>
            <w:r w:rsidRPr="000D7F7D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Pr="000D7F7D">
              <w:rPr>
                <w:rFonts w:cs="Calibri"/>
                <w:b/>
                <w:color w:val="000000" w:themeColor="text1"/>
                <w:sz w:val="28"/>
                <w:szCs w:val="28"/>
              </w:rPr>
              <w:t xml:space="preserve">Dossier 4 – </w:t>
            </w:r>
            <w:r w:rsidRPr="000D7F7D">
              <w:rPr>
                <w:b/>
                <w:iCs/>
                <w:color w:val="000000" w:themeColor="text1"/>
                <w:sz w:val="28"/>
                <w:szCs w:val="28"/>
              </w:rPr>
              <w:t>S’EXPRIMER</w:t>
            </w:r>
          </w:p>
        </w:tc>
        <w:tc>
          <w:tcPr>
            <w:tcW w:w="1985" w:type="dxa"/>
            <w:shd w:val="clear" w:color="auto" w:fill="FBD4B4"/>
          </w:tcPr>
          <w:p w14:paraId="33D83891" w14:textId="77777777" w:rsidR="00946A67" w:rsidRPr="000D7F7D" w:rsidRDefault="00946A67" w:rsidP="000D7F7D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0D7F7D">
              <w:rPr>
                <w:b/>
                <w:color w:val="000000" w:themeColor="text1"/>
              </w:rPr>
              <w:t>PODSTAWA PROGRAMOWA</w:t>
            </w:r>
          </w:p>
        </w:tc>
      </w:tr>
      <w:tr w:rsidR="00946A67" w:rsidRPr="00ED02F1" w14:paraId="39872CA8" w14:textId="77777777" w:rsidTr="000D7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391" w:type="dxa"/>
            <w:vMerge w:val="restart"/>
            <w:textDirection w:val="btLr"/>
          </w:tcPr>
          <w:p w14:paraId="36377BF6" w14:textId="77777777" w:rsidR="00946A67" w:rsidRPr="00ED02F1" w:rsidRDefault="00946A67" w:rsidP="000D7F7D">
            <w:pPr>
              <w:spacing w:after="0" w:line="240" w:lineRule="auto"/>
              <w:ind w:left="113" w:right="113"/>
              <w:rPr>
                <w:b/>
                <w:color w:val="F79646"/>
                <w:sz w:val="36"/>
                <w:szCs w:val="36"/>
              </w:rPr>
            </w:pPr>
            <w:r>
              <w:rPr>
                <w:b/>
                <w:color w:val="F79646"/>
              </w:rPr>
              <w:t>WIEDZA</w:t>
            </w:r>
          </w:p>
        </w:tc>
        <w:tc>
          <w:tcPr>
            <w:tcW w:w="426" w:type="dxa"/>
            <w:textDirection w:val="btLr"/>
          </w:tcPr>
          <w:p w14:paraId="099B6FE0" w14:textId="77777777" w:rsidR="00946A67" w:rsidRPr="00ED02F1" w:rsidRDefault="00946A67" w:rsidP="000D7F7D">
            <w:pPr>
              <w:spacing w:after="0" w:line="240" w:lineRule="auto"/>
              <w:ind w:left="113" w:right="113"/>
              <w:rPr>
                <w:b/>
                <w:color w:val="F79646"/>
              </w:rPr>
            </w:pPr>
          </w:p>
        </w:tc>
        <w:tc>
          <w:tcPr>
            <w:tcW w:w="1843" w:type="dxa"/>
          </w:tcPr>
          <w:p w14:paraId="2B1FA03F" w14:textId="77777777" w:rsidR="00946A67" w:rsidRDefault="00946A67" w:rsidP="000D7F7D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  <w:p w14:paraId="77534961" w14:textId="77777777" w:rsidR="00946A67" w:rsidRDefault="00946A67" w:rsidP="000D7F7D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 w:rsidRPr="00944026">
              <w:rPr>
                <w:rFonts w:cs="Calibri"/>
                <w:b/>
                <w:color w:val="F79646"/>
              </w:rPr>
              <w:t xml:space="preserve">OCENA: </w:t>
            </w:r>
          </w:p>
          <w:p w14:paraId="51330CCB" w14:textId="77777777" w:rsidR="00946A67" w:rsidRPr="00944026" w:rsidRDefault="00946A67" w:rsidP="000D7F7D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CELUJĄCA</w:t>
            </w:r>
          </w:p>
        </w:tc>
        <w:tc>
          <w:tcPr>
            <w:tcW w:w="1984" w:type="dxa"/>
          </w:tcPr>
          <w:p w14:paraId="2E7E99A5" w14:textId="77777777" w:rsidR="00946A67" w:rsidRDefault="00946A67" w:rsidP="000D7F7D">
            <w:pPr>
              <w:spacing w:after="0" w:line="240" w:lineRule="auto"/>
              <w:rPr>
                <w:b/>
                <w:color w:val="F79646"/>
              </w:rPr>
            </w:pPr>
          </w:p>
          <w:p w14:paraId="49D916DF" w14:textId="77777777" w:rsidR="00946A67" w:rsidRDefault="00946A67" w:rsidP="000D7F7D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284F513D" w14:textId="77777777" w:rsidR="00946A67" w:rsidRPr="00ED02F1" w:rsidRDefault="00946A67" w:rsidP="000D7F7D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BARDZO DOBRA</w:t>
            </w:r>
          </w:p>
        </w:tc>
        <w:tc>
          <w:tcPr>
            <w:tcW w:w="1985" w:type="dxa"/>
          </w:tcPr>
          <w:p w14:paraId="05EC5E0A" w14:textId="77777777" w:rsidR="00946A67" w:rsidRDefault="00946A67" w:rsidP="000D7F7D">
            <w:pPr>
              <w:spacing w:after="0" w:line="240" w:lineRule="auto"/>
              <w:rPr>
                <w:b/>
                <w:color w:val="F79646"/>
              </w:rPr>
            </w:pPr>
          </w:p>
          <w:p w14:paraId="57E0670B" w14:textId="77777777" w:rsidR="00946A67" w:rsidRDefault="00946A67" w:rsidP="000D7F7D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56DE00CA" w14:textId="77777777" w:rsidR="00946A67" w:rsidRPr="00ED02F1" w:rsidRDefault="00946A67" w:rsidP="000D7F7D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DOBRA</w:t>
            </w:r>
          </w:p>
        </w:tc>
        <w:tc>
          <w:tcPr>
            <w:tcW w:w="2126" w:type="dxa"/>
          </w:tcPr>
          <w:p w14:paraId="1DD11F86" w14:textId="77777777" w:rsidR="00946A67" w:rsidRDefault="00946A67" w:rsidP="000D7F7D">
            <w:pPr>
              <w:spacing w:after="0" w:line="240" w:lineRule="auto"/>
              <w:rPr>
                <w:b/>
                <w:color w:val="F79646"/>
              </w:rPr>
            </w:pPr>
          </w:p>
          <w:p w14:paraId="7AB31EDC" w14:textId="77777777" w:rsidR="00946A67" w:rsidRDefault="00946A67" w:rsidP="000D7F7D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</w:p>
          <w:p w14:paraId="44B3CD31" w14:textId="77777777" w:rsidR="00946A67" w:rsidRPr="00ED02F1" w:rsidRDefault="00946A67" w:rsidP="000D7F7D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 xml:space="preserve"> DOSTATECZNA</w:t>
            </w:r>
          </w:p>
        </w:tc>
        <w:tc>
          <w:tcPr>
            <w:tcW w:w="1985" w:type="dxa"/>
          </w:tcPr>
          <w:p w14:paraId="40D3A09A" w14:textId="77777777" w:rsidR="00946A67" w:rsidRDefault="00946A67" w:rsidP="000D7F7D">
            <w:pPr>
              <w:spacing w:after="0" w:line="240" w:lineRule="auto"/>
              <w:ind w:right="-355"/>
              <w:rPr>
                <w:b/>
                <w:color w:val="F79646"/>
              </w:rPr>
            </w:pPr>
          </w:p>
          <w:p w14:paraId="11C4F895" w14:textId="77777777" w:rsidR="00946A67" w:rsidRDefault="00946A67" w:rsidP="000D7F7D">
            <w:pPr>
              <w:spacing w:after="0" w:line="240" w:lineRule="auto"/>
              <w:ind w:right="-355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4C812E4A" w14:textId="77777777" w:rsidR="00946A67" w:rsidRPr="00ED02F1" w:rsidRDefault="00946A67" w:rsidP="000D7F7D">
            <w:pPr>
              <w:spacing w:after="0" w:line="240" w:lineRule="auto"/>
              <w:ind w:right="-355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DOPUSZCZAJĄCA</w:t>
            </w:r>
            <w:r w:rsidRPr="00ED02F1">
              <w:rPr>
                <w:b/>
                <w:color w:val="F79646"/>
              </w:rPr>
              <w:tab/>
            </w:r>
          </w:p>
        </w:tc>
        <w:tc>
          <w:tcPr>
            <w:tcW w:w="1984" w:type="dxa"/>
          </w:tcPr>
          <w:p w14:paraId="12D9B5A3" w14:textId="77777777" w:rsidR="00946A67" w:rsidRDefault="00946A67" w:rsidP="000D7F7D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  <w:p w14:paraId="4519DF25" w14:textId="77777777" w:rsidR="00946A67" w:rsidRDefault="00946A67" w:rsidP="000D7F7D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 w:rsidRPr="00944026">
              <w:rPr>
                <w:rFonts w:cs="Calibri"/>
                <w:b/>
                <w:color w:val="F79646"/>
              </w:rPr>
              <w:t xml:space="preserve">OCENA: </w:t>
            </w:r>
          </w:p>
          <w:p w14:paraId="0C925960" w14:textId="77777777" w:rsidR="00946A67" w:rsidRDefault="00946A67" w:rsidP="000D7F7D">
            <w:pPr>
              <w:spacing w:after="0" w:line="240" w:lineRule="auto"/>
              <w:rPr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NIE</w:t>
            </w:r>
            <w:r w:rsidRPr="00944026">
              <w:rPr>
                <w:rFonts w:cs="Calibri"/>
                <w:b/>
                <w:color w:val="F79646"/>
              </w:rPr>
              <w:t>DO</w:t>
            </w:r>
            <w:r>
              <w:rPr>
                <w:rFonts w:cs="Calibri"/>
                <w:b/>
                <w:color w:val="F79646"/>
              </w:rPr>
              <w:t>STATECZNA</w:t>
            </w:r>
          </w:p>
        </w:tc>
        <w:tc>
          <w:tcPr>
            <w:tcW w:w="1985" w:type="dxa"/>
          </w:tcPr>
          <w:p w14:paraId="657B5D90" w14:textId="77777777" w:rsidR="00946A67" w:rsidRDefault="00946A67" w:rsidP="000D7F7D">
            <w:pPr>
              <w:spacing w:after="0" w:line="240" w:lineRule="auto"/>
              <w:rPr>
                <w:b/>
                <w:color w:val="F79646"/>
              </w:rPr>
            </w:pPr>
          </w:p>
          <w:p w14:paraId="48C1452A" w14:textId="77777777" w:rsidR="00946A67" w:rsidRPr="00ED02F1" w:rsidRDefault="00946A67" w:rsidP="000D7F7D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- TRE</w:t>
            </w:r>
            <w:r w:rsidRPr="00ED02F1">
              <w:rPr>
                <w:rFonts w:cs="Calibri"/>
                <w:b/>
                <w:color w:val="F79646"/>
              </w:rPr>
              <w:t>ŚCI</w:t>
            </w:r>
          </w:p>
        </w:tc>
      </w:tr>
      <w:tr w:rsidR="00946A67" w:rsidRPr="007738E8" w14:paraId="3BAC1430" w14:textId="77777777" w:rsidTr="000D7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78"/>
        </w:trPr>
        <w:tc>
          <w:tcPr>
            <w:tcW w:w="391" w:type="dxa"/>
            <w:vMerge/>
            <w:textDirection w:val="btLr"/>
          </w:tcPr>
          <w:p w14:paraId="11C8FF0D" w14:textId="77777777" w:rsidR="00946A67" w:rsidRPr="004B247B" w:rsidRDefault="00946A67" w:rsidP="000D7F7D">
            <w:pPr>
              <w:spacing w:after="0" w:line="240" w:lineRule="auto"/>
              <w:ind w:left="113" w:right="113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66ED5D47" w14:textId="77777777" w:rsidR="00946A67" w:rsidRPr="004B247B" w:rsidRDefault="00946A67" w:rsidP="000D7F7D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1843" w:type="dxa"/>
          </w:tcPr>
          <w:p w14:paraId="3B20588A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62F1879D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w bardzo wysokim stopniu opanował </w:t>
            </w:r>
            <w:r w:rsidRPr="00946A67">
              <w:rPr>
                <w:sz w:val="18"/>
                <w:szCs w:val="18"/>
                <w:lang w:val="pl-PL" w:eastAsia="en-US"/>
              </w:rPr>
              <w:t xml:space="preserve">struktury i słownictwo z danego zakresu. </w:t>
            </w:r>
          </w:p>
          <w:p w14:paraId="66EC77F0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18C20D3A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984" w:type="dxa"/>
          </w:tcPr>
          <w:p w14:paraId="67823825" w14:textId="77777777" w:rsidR="00946A67" w:rsidRPr="00946A67" w:rsidRDefault="00946A67" w:rsidP="000D7F7D">
            <w:pPr>
              <w:pStyle w:val="Bezodstpw"/>
              <w:snapToGrid w:val="0"/>
              <w:rPr>
                <w:b/>
                <w:sz w:val="18"/>
                <w:szCs w:val="18"/>
                <w:lang w:val="pl-PL" w:eastAsia="en-US"/>
              </w:rPr>
            </w:pPr>
          </w:p>
          <w:p w14:paraId="09B0C7A0" w14:textId="77777777" w:rsidR="00946A67" w:rsidRPr="00946A67" w:rsidRDefault="00946A67" w:rsidP="000D7F7D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perfekcyjnie opanował proste, </w:t>
            </w:r>
            <w:r w:rsidRPr="00946A67">
              <w:rPr>
                <w:sz w:val="18"/>
                <w:szCs w:val="18"/>
                <w:lang w:val="pl-PL" w:eastAsia="en-US"/>
              </w:rPr>
              <w:t xml:space="preserve">podstawowe słownictwo z zakresu: </w:t>
            </w:r>
          </w:p>
          <w:p w14:paraId="5DE6F2FB" w14:textId="77777777" w:rsidR="00946A67" w:rsidRPr="00946A67" w:rsidRDefault="00946A67" w:rsidP="000D7F7D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00046752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FORMY SPĘDZANIA CZASU WOLNEGO,</w:t>
            </w:r>
          </w:p>
          <w:p w14:paraId="43FC69FD" w14:textId="77777777" w:rsidR="00946A67" w:rsidRPr="00946A67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>PRZEKAZYWANIE DOBRYCH I ZŁYCH WIADOMOŚCI,</w:t>
            </w:r>
          </w:p>
          <w:p w14:paraId="457AE767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OCHRONA ŚRODOWISKA,</w:t>
            </w:r>
          </w:p>
          <w:p w14:paraId="170C2F9D" w14:textId="77777777" w:rsidR="00946A67" w:rsidRPr="00DB4183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NATURA,</w:t>
            </w:r>
          </w:p>
          <w:p w14:paraId="498B61AB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ZWIERZĘTA,</w:t>
            </w:r>
          </w:p>
          <w:p w14:paraId="032EA97A" w14:textId="77777777" w:rsidR="00946A67" w:rsidRPr="00ED02F1" w:rsidRDefault="00946A67" w:rsidP="000D7F7D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</w:rPr>
            </w:pPr>
          </w:p>
          <w:p w14:paraId="30286452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>i</w:t>
            </w:r>
            <w:r w:rsidRPr="00946A67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sprawnie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 się nim posługuje.</w:t>
            </w:r>
          </w:p>
          <w:p w14:paraId="189D5DB5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6820B0E8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/>
              </w:rPr>
            </w:pPr>
          </w:p>
          <w:p w14:paraId="492FB169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sz w:val="18"/>
                <w:szCs w:val="18"/>
                <w:lang w:val="pl-PL"/>
              </w:rPr>
            </w:pPr>
            <w:r w:rsidRPr="00946A67">
              <w:rPr>
                <w:b/>
                <w:sz w:val="18"/>
                <w:szCs w:val="18"/>
                <w:lang w:val="pl-PL"/>
              </w:rPr>
              <w:t xml:space="preserve">Uczeń dobrze opanował podstawowe </w:t>
            </w:r>
            <w:r w:rsidRPr="00946A67">
              <w:rPr>
                <w:sz w:val="18"/>
                <w:szCs w:val="18"/>
                <w:lang w:val="pl-PL"/>
              </w:rPr>
              <w:t xml:space="preserve">słownictwo z zakresu: </w:t>
            </w:r>
          </w:p>
          <w:p w14:paraId="45B5F005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sz w:val="18"/>
                <w:szCs w:val="18"/>
                <w:lang w:val="pl-PL"/>
              </w:rPr>
            </w:pPr>
          </w:p>
          <w:p w14:paraId="6FC5D8B7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FORMY SPĘDZANIA CZASU WOLNEGO,</w:t>
            </w:r>
          </w:p>
          <w:p w14:paraId="1417C9B6" w14:textId="77777777" w:rsidR="00946A67" w:rsidRPr="00946A67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>PRZEKAZYWANIE DOBRYCH I ZŁYCH WIADOMOŚCI,</w:t>
            </w:r>
          </w:p>
          <w:p w14:paraId="6FA20DE0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OCHRONA ŚRODOWISKA,</w:t>
            </w:r>
          </w:p>
          <w:p w14:paraId="36FB4482" w14:textId="77777777" w:rsidR="00946A67" w:rsidRPr="00DB4183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NATURA,</w:t>
            </w:r>
          </w:p>
          <w:p w14:paraId="60800C10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ZWIERZĘTA,</w:t>
            </w:r>
          </w:p>
          <w:p w14:paraId="2B5B9DAD" w14:textId="77777777" w:rsidR="00946A67" w:rsidRPr="00ED02F1" w:rsidRDefault="00946A67" w:rsidP="000D7F7D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</w:rPr>
            </w:pPr>
          </w:p>
          <w:p w14:paraId="74BCC3D8" w14:textId="77777777" w:rsidR="00946A67" w:rsidRPr="00F12080" w:rsidRDefault="00946A67" w:rsidP="000D7F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F12080">
              <w:rPr>
                <w:b/>
                <w:color w:val="000000"/>
                <w:sz w:val="18"/>
                <w:szCs w:val="18"/>
              </w:rPr>
              <w:t xml:space="preserve">zazwyczaj </w:t>
            </w:r>
            <w:r>
              <w:rPr>
                <w:b/>
                <w:color w:val="000000"/>
                <w:sz w:val="18"/>
                <w:szCs w:val="18"/>
              </w:rPr>
              <w:t>sprawnie</w:t>
            </w:r>
            <w:r w:rsidRPr="00F12080">
              <w:rPr>
                <w:color w:val="000000"/>
                <w:sz w:val="18"/>
                <w:szCs w:val="18"/>
              </w:rPr>
              <w:t xml:space="preserve"> się nim posługuje.</w:t>
            </w:r>
          </w:p>
        </w:tc>
        <w:tc>
          <w:tcPr>
            <w:tcW w:w="2126" w:type="dxa"/>
          </w:tcPr>
          <w:p w14:paraId="08B2390C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 w:eastAsia="en-US"/>
              </w:rPr>
            </w:pPr>
          </w:p>
          <w:p w14:paraId="38433356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w pewnej mierze </w:t>
            </w:r>
            <w:r w:rsidRPr="00946A67">
              <w:rPr>
                <w:sz w:val="18"/>
                <w:szCs w:val="18"/>
                <w:lang w:val="pl-PL" w:eastAsia="en-US"/>
              </w:rPr>
              <w:t>opanował podstawowe słownictwo z zakresu:</w:t>
            </w:r>
          </w:p>
          <w:p w14:paraId="05154A01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color w:val="000000"/>
                <w:sz w:val="20"/>
                <w:szCs w:val="20"/>
                <w:lang w:val="pl-PL"/>
              </w:rPr>
            </w:pPr>
          </w:p>
          <w:p w14:paraId="1CC4C116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FORMY SPĘDZANIA CZASU WOLNEGO,</w:t>
            </w:r>
          </w:p>
          <w:p w14:paraId="43302FBA" w14:textId="77777777" w:rsidR="00946A67" w:rsidRPr="00946A67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>PRZEKAZYWANIE DOBRYCH I ZŁYCH WIADOMOŚCI,</w:t>
            </w:r>
          </w:p>
          <w:p w14:paraId="2AA3B808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OCHRONA ŚRODOWISKA,</w:t>
            </w:r>
          </w:p>
          <w:p w14:paraId="65D7CCFE" w14:textId="77777777" w:rsidR="00946A67" w:rsidRPr="00DB4183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NATURA,</w:t>
            </w:r>
          </w:p>
          <w:p w14:paraId="22E00E0F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ZWIERZĘTA,</w:t>
            </w:r>
          </w:p>
          <w:p w14:paraId="08880A81" w14:textId="77777777" w:rsidR="00946A67" w:rsidRPr="00ED02F1" w:rsidRDefault="00946A67" w:rsidP="000D7F7D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</w:rPr>
            </w:pPr>
          </w:p>
          <w:p w14:paraId="66079B0D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946A67">
              <w:rPr>
                <w:sz w:val="18"/>
                <w:szCs w:val="18"/>
                <w:lang w:val="pl-PL"/>
              </w:rPr>
              <w:t xml:space="preserve">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jednak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w dużej mierze popełnia błędy.</w:t>
            </w:r>
          </w:p>
        </w:tc>
        <w:tc>
          <w:tcPr>
            <w:tcW w:w="1985" w:type="dxa"/>
          </w:tcPr>
          <w:p w14:paraId="4CD437A9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 w:eastAsia="en-US"/>
              </w:rPr>
            </w:pPr>
          </w:p>
          <w:p w14:paraId="0468247E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w słabym stopniu </w:t>
            </w:r>
            <w:r w:rsidRPr="00946A67">
              <w:rPr>
                <w:sz w:val="18"/>
                <w:szCs w:val="18"/>
                <w:lang w:val="pl-PL" w:eastAsia="en-US"/>
              </w:rPr>
              <w:t>opanował podstawowe słownictwo z zakresu:</w:t>
            </w:r>
          </w:p>
          <w:p w14:paraId="2A4C9DF0" w14:textId="77777777" w:rsidR="00946A67" w:rsidRPr="00946A67" w:rsidRDefault="00946A67" w:rsidP="000D7F7D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5853C173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FORMY SPĘDZANIA CZASU WOLNEGO,</w:t>
            </w:r>
          </w:p>
          <w:p w14:paraId="20313AA3" w14:textId="77777777" w:rsidR="00946A67" w:rsidRPr="00946A67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>PRZEKAZYWANIE DOBRYCH I ZŁYCH WIADOMOŚCI,</w:t>
            </w:r>
          </w:p>
          <w:p w14:paraId="1BA33B3C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OCHRONA ŚRODOWISKA,</w:t>
            </w:r>
          </w:p>
          <w:p w14:paraId="6024333A" w14:textId="77777777" w:rsidR="00946A67" w:rsidRPr="00DB4183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NATURA,</w:t>
            </w:r>
          </w:p>
          <w:p w14:paraId="67CE2E61" w14:textId="77777777" w:rsidR="00946A67" w:rsidRPr="00ED02F1" w:rsidRDefault="00946A67" w:rsidP="000D7F7D">
            <w:pPr>
              <w:pStyle w:val="Bezodstpw"/>
              <w:numPr>
                <w:ilvl w:val="0"/>
                <w:numId w:val="20"/>
              </w:numPr>
              <w:snapToGrid w:val="0"/>
              <w:ind w:left="175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ZWIERZĘTA,</w:t>
            </w:r>
          </w:p>
          <w:p w14:paraId="6BD6382C" w14:textId="77777777" w:rsidR="00946A67" w:rsidRPr="00ED02F1" w:rsidRDefault="00946A67" w:rsidP="000D7F7D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</w:rPr>
            </w:pPr>
          </w:p>
          <w:p w14:paraId="1435D045" w14:textId="77777777" w:rsidR="00946A67" w:rsidRPr="00946A67" w:rsidRDefault="00946A67" w:rsidP="000D7F7D">
            <w:pPr>
              <w:pStyle w:val="Bezodstpw"/>
              <w:ind w:right="-108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color w:val="000000"/>
                <w:sz w:val="18"/>
                <w:szCs w:val="18"/>
                <w:lang w:val="pl-PL"/>
              </w:rPr>
              <w:t>jednak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 xml:space="preserve">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posługuje się nimi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z dużym trudem, popełniając liczne błędy.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6F83AA46" w14:textId="77777777" w:rsidR="00946A67" w:rsidRPr="00946A67" w:rsidRDefault="00946A67" w:rsidP="000D7F7D">
            <w:pPr>
              <w:pStyle w:val="Bezodstpw"/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29283D03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07B9600E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nie opanował </w:t>
            </w:r>
            <w:r w:rsidRPr="00946A67">
              <w:rPr>
                <w:sz w:val="18"/>
                <w:szCs w:val="18"/>
                <w:lang w:val="pl-PL" w:eastAsia="en-US"/>
              </w:rPr>
              <w:t>prostych struktur i słownictwa.</w:t>
            </w:r>
          </w:p>
          <w:p w14:paraId="6DA6A2E5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2CC412AB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985" w:type="dxa"/>
          </w:tcPr>
          <w:p w14:paraId="790CFE1D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027D9021" w14:textId="77777777" w:rsidR="00946A67" w:rsidRDefault="00946A67" w:rsidP="000D7F7D">
            <w:pPr>
              <w:pStyle w:val="Bezodstpw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Znajomość środków leksykalnych:</w:t>
            </w:r>
          </w:p>
          <w:p w14:paraId="260F038D" w14:textId="77777777" w:rsidR="00946A67" w:rsidRDefault="00946A67" w:rsidP="000D7F7D">
            <w:pPr>
              <w:pStyle w:val="Bezodstpw"/>
              <w:ind w:left="317"/>
              <w:rPr>
                <w:b/>
                <w:sz w:val="18"/>
                <w:szCs w:val="18"/>
                <w:lang w:eastAsia="en-US"/>
              </w:rPr>
            </w:pPr>
          </w:p>
          <w:p w14:paraId="29080F98" w14:textId="77777777" w:rsidR="00946A67" w:rsidRPr="005119CE" w:rsidRDefault="00946A67" w:rsidP="000D7F7D">
            <w:pPr>
              <w:pStyle w:val="Bezodstpw"/>
              <w:numPr>
                <w:ilvl w:val="0"/>
                <w:numId w:val="14"/>
              </w:numPr>
              <w:suppressAutoHyphens w:val="0"/>
              <w:ind w:left="176" w:hanging="142"/>
              <w:rPr>
                <w:b/>
                <w:sz w:val="18"/>
                <w:szCs w:val="18"/>
                <w:lang w:eastAsia="en-US"/>
              </w:rPr>
            </w:pPr>
            <w:r w:rsidRPr="00DB4183">
              <w:rPr>
                <w:b/>
                <w:sz w:val="18"/>
                <w:szCs w:val="18"/>
              </w:rPr>
              <w:t>człowiek (emocje),</w:t>
            </w:r>
          </w:p>
          <w:p w14:paraId="354AFCC2" w14:textId="77777777" w:rsidR="00946A67" w:rsidRPr="00DB4183" w:rsidRDefault="00946A67" w:rsidP="000D7F7D">
            <w:pPr>
              <w:pStyle w:val="Bezodstpw"/>
              <w:ind w:left="176"/>
              <w:rPr>
                <w:b/>
                <w:sz w:val="18"/>
                <w:szCs w:val="18"/>
                <w:lang w:eastAsia="en-US"/>
              </w:rPr>
            </w:pPr>
          </w:p>
          <w:p w14:paraId="18CF5D58" w14:textId="77777777" w:rsidR="00946A67" w:rsidRPr="00946A67" w:rsidRDefault="00946A67" w:rsidP="000D7F7D">
            <w:pPr>
              <w:pStyle w:val="Bezodstpw"/>
              <w:numPr>
                <w:ilvl w:val="0"/>
                <w:numId w:val="14"/>
              </w:numPr>
              <w:suppressAutoHyphens w:val="0"/>
              <w:ind w:left="176" w:hanging="142"/>
              <w:rPr>
                <w:b/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/>
              </w:rPr>
              <w:t>czynności życia codziennego, (określanie czasu, formy spędzania czasu wolnego),</w:t>
            </w:r>
          </w:p>
          <w:p w14:paraId="663CBBA7" w14:textId="77777777" w:rsidR="00946A67" w:rsidRPr="00946A67" w:rsidRDefault="00946A67" w:rsidP="000D7F7D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42F7E8D5" w14:textId="77777777" w:rsidR="00946A67" w:rsidRPr="00946A67" w:rsidRDefault="00946A67" w:rsidP="000D7F7D">
            <w:pPr>
              <w:pStyle w:val="Bezodstpw"/>
              <w:numPr>
                <w:ilvl w:val="0"/>
                <w:numId w:val="14"/>
              </w:numPr>
              <w:suppressAutoHyphens w:val="0"/>
              <w:ind w:left="176" w:hanging="142"/>
              <w:rPr>
                <w:b/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/>
              </w:rPr>
              <w:t>świat przyrody (np., rośliny i zwierzęta, krajobraz).</w:t>
            </w:r>
          </w:p>
        </w:tc>
      </w:tr>
      <w:tr w:rsidR="00946A67" w:rsidRPr="007738E8" w14:paraId="2B42C2A6" w14:textId="77777777" w:rsidTr="000D7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559"/>
        </w:trPr>
        <w:tc>
          <w:tcPr>
            <w:tcW w:w="391" w:type="dxa"/>
            <w:vMerge/>
            <w:textDirection w:val="btLr"/>
          </w:tcPr>
          <w:p w14:paraId="538F42FD" w14:textId="77777777" w:rsidR="00946A67" w:rsidRPr="004B247B" w:rsidRDefault="00946A67" w:rsidP="000D7F7D">
            <w:pPr>
              <w:spacing w:after="0" w:line="240" w:lineRule="auto"/>
              <w:ind w:left="113" w:right="113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3A09BDAD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GRAMATYKA</w:t>
            </w:r>
          </w:p>
        </w:tc>
        <w:tc>
          <w:tcPr>
            <w:tcW w:w="1843" w:type="dxa"/>
          </w:tcPr>
          <w:p w14:paraId="22BE608E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7C8ADEBB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768FA025" w14:textId="77777777" w:rsidR="00946A67" w:rsidRDefault="00946A67" w:rsidP="000D7F7D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7EFFA126" w14:textId="77777777" w:rsidR="00946A67" w:rsidRPr="002E298D" w:rsidRDefault="00946A67" w:rsidP="000D7F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09" w:hanging="2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bardzo wysokim stopniu</w:t>
            </w:r>
            <w:r w:rsidRPr="002E298D">
              <w:rPr>
                <w:b/>
                <w:sz w:val="18"/>
                <w:szCs w:val="18"/>
              </w:rPr>
              <w:t xml:space="preserve"> opanował </w:t>
            </w:r>
            <w:r w:rsidRPr="002E298D">
              <w:rPr>
                <w:sz w:val="18"/>
                <w:szCs w:val="18"/>
              </w:rPr>
              <w:t>podstawow</w:t>
            </w:r>
            <w:r>
              <w:rPr>
                <w:sz w:val="18"/>
                <w:szCs w:val="18"/>
              </w:rPr>
              <w:t xml:space="preserve">ą </w:t>
            </w:r>
            <w:r w:rsidRPr="002E298D">
              <w:rPr>
                <w:sz w:val="18"/>
                <w:szCs w:val="18"/>
              </w:rPr>
              <w:t>wiedz</w:t>
            </w:r>
            <w:r>
              <w:rPr>
                <w:sz w:val="18"/>
                <w:szCs w:val="18"/>
              </w:rPr>
              <w:t xml:space="preserve">ę </w:t>
            </w:r>
            <w:r w:rsidRPr="002E298D">
              <w:rPr>
                <w:sz w:val="18"/>
                <w:szCs w:val="18"/>
              </w:rPr>
              <w:t>i umiejętności.</w:t>
            </w:r>
            <w:r w:rsidRPr="002E298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Płynnie operuje </w:t>
            </w:r>
            <w:r>
              <w:rPr>
                <w:sz w:val="18"/>
                <w:szCs w:val="18"/>
              </w:rPr>
              <w:t>poznanymi formami gramatycznymi.</w:t>
            </w:r>
          </w:p>
          <w:p w14:paraId="2FD63CCC" w14:textId="77777777" w:rsidR="00946A67" w:rsidRPr="00944026" w:rsidRDefault="00946A67" w:rsidP="000D7F7D">
            <w:pPr>
              <w:pStyle w:val="Akapitzlist"/>
              <w:spacing w:after="0" w:line="240" w:lineRule="auto"/>
              <w:ind w:left="178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E719AD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64D0EB32" w14:textId="77777777" w:rsidR="00946A67" w:rsidRPr="00944026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Uczeń z łatwością </w:t>
            </w:r>
            <w:r w:rsidRPr="00944026">
              <w:rPr>
                <w:rFonts w:cs="Calibri"/>
                <w:sz w:val="18"/>
                <w:szCs w:val="18"/>
              </w:rPr>
              <w:t>potrafi:</w:t>
            </w:r>
          </w:p>
          <w:p w14:paraId="3DDBC5D7" w14:textId="77777777" w:rsidR="00946A67" w:rsidRPr="00944026" w:rsidRDefault="00946A67" w:rsidP="000D7F7D">
            <w:pPr>
              <w:pStyle w:val="Akapitzlist"/>
              <w:spacing w:after="0" w:line="240" w:lineRule="auto"/>
              <w:ind w:left="178"/>
              <w:rPr>
                <w:rFonts w:cs="Calibri"/>
                <w:sz w:val="18"/>
                <w:szCs w:val="18"/>
              </w:rPr>
            </w:pPr>
          </w:p>
          <w:p w14:paraId="3341996E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 w:rsidRPr="005119CE">
              <w:rPr>
                <w:rFonts w:cs="Calibri"/>
                <w:sz w:val="18"/>
                <w:szCs w:val="18"/>
              </w:rPr>
              <w:t>stosować zasadę uwypuklenia podmiotu</w:t>
            </w:r>
            <w:r>
              <w:rPr>
                <w:rFonts w:cs="Calibri"/>
                <w:sz w:val="18"/>
                <w:szCs w:val="18"/>
              </w:rPr>
              <w:t xml:space="preserve">: </w:t>
            </w:r>
            <w:r w:rsidRPr="005119CE">
              <w:rPr>
                <w:rFonts w:cs="Calibri"/>
                <w:i/>
                <w:sz w:val="18"/>
                <w:szCs w:val="18"/>
              </w:rPr>
              <w:t xml:space="preserve">„Ce </w:t>
            </w:r>
            <w:proofErr w:type="spellStart"/>
            <w:r w:rsidRPr="005119CE">
              <w:rPr>
                <w:rFonts w:cs="Calibri"/>
                <w:i/>
                <w:sz w:val="18"/>
                <w:szCs w:val="18"/>
              </w:rPr>
              <w:t>que</w:t>
            </w:r>
            <w:proofErr w:type="spellEnd"/>
            <w:r w:rsidRPr="005119CE">
              <w:rPr>
                <w:rFonts w:cs="Calibri"/>
                <w:i/>
                <w:sz w:val="18"/>
                <w:szCs w:val="18"/>
              </w:rPr>
              <w:t>....</w:t>
            </w:r>
            <w:proofErr w:type="spellStart"/>
            <w:r w:rsidRPr="005119CE">
              <w:rPr>
                <w:rFonts w:cs="Calibri"/>
                <w:i/>
                <w:sz w:val="18"/>
                <w:szCs w:val="18"/>
              </w:rPr>
              <w:t>c’est</w:t>
            </w:r>
            <w:proofErr w:type="spellEnd"/>
            <w:r w:rsidRPr="005119CE">
              <w:rPr>
                <w:rFonts w:cs="Calibri"/>
                <w:i/>
                <w:sz w:val="18"/>
                <w:szCs w:val="18"/>
              </w:rPr>
              <w:t>”, „Ce qui…</w:t>
            </w:r>
            <w:proofErr w:type="spellStart"/>
            <w:r w:rsidRPr="005119CE">
              <w:rPr>
                <w:rFonts w:cs="Calibri"/>
                <w:i/>
                <w:sz w:val="18"/>
                <w:szCs w:val="18"/>
              </w:rPr>
              <w:t>c’est</w:t>
            </w:r>
            <w:proofErr w:type="spellEnd"/>
            <w:r w:rsidRPr="005119CE">
              <w:rPr>
                <w:rFonts w:cs="Calibri"/>
                <w:i/>
                <w:sz w:val="18"/>
                <w:szCs w:val="18"/>
              </w:rPr>
              <w:t>”,</w:t>
            </w:r>
          </w:p>
          <w:p w14:paraId="76A7E002" w14:textId="77777777" w:rsidR="00946A67" w:rsidRPr="005119CE" w:rsidRDefault="00946A67" w:rsidP="000D7F7D">
            <w:pPr>
              <w:pStyle w:val="Akapitzlist"/>
              <w:spacing w:after="0" w:line="240" w:lineRule="auto"/>
              <w:ind w:left="178"/>
              <w:rPr>
                <w:rFonts w:cs="Calibri"/>
                <w:sz w:val="18"/>
                <w:szCs w:val="18"/>
              </w:rPr>
            </w:pPr>
          </w:p>
          <w:p w14:paraId="21499EC5" w14:textId="77777777" w:rsidR="00946A67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wobodnie </w:t>
            </w:r>
            <w:r>
              <w:rPr>
                <w:rFonts w:cs="Calibri"/>
                <w:sz w:val="18"/>
                <w:szCs w:val="18"/>
              </w:rPr>
              <w:t xml:space="preserve">używa czasu </w:t>
            </w:r>
            <w:proofErr w:type="spellStart"/>
            <w:r>
              <w:rPr>
                <w:rFonts w:cs="Calibri"/>
                <w:sz w:val="18"/>
                <w:szCs w:val="18"/>
              </w:rPr>
              <w:t>passé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récent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, </w:t>
            </w:r>
          </w:p>
          <w:p w14:paraId="205CB0BA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</w:rPr>
            </w:pPr>
          </w:p>
          <w:p w14:paraId="1EF49C26" w14:textId="77777777" w:rsidR="00946A67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</w:rPr>
            </w:pPr>
            <w:r>
              <w:rPr>
                <w:rFonts w:cs="Calibri"/>
                <w:b/>
                <w:sz w:val="18"/>
                <w:szCs w:val="18"/>
              </w:rPr>
              <w:t>b</w:t>
            </w:r>
            <w:r w:rsidRPr="00944026">
              <w:rPr>
                <w:rFonts w:cs="Calibri"/>
                <w:b/>
                <w:sz w:val="18"/>
                <w:szCs w:val="18"/>
              </w:rPr>
              <w:t>ardzo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 xml:space="preserve">potrafi stosować </w:t>
            </w:r>
            <w:r>
              <w:rPr>
                <w:rFonts w:cs="Calibri"/>
                <w:sz w:val="18"/>
                <w:szCs w:val="18"/>
              </w:rPr>
              <w:lastRenderedPageBreak/>
              <w:t>określenia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5119CE">
              <w:rPr>
                <w:rFonts w:cs="Calibri"/>
                <w:sz w:val="18"/>
                <w:szCs w:val="18"/>
              </w:rPr>
              <w:t>przyczyny i skutku,</w:t>
            </w:r>
          </w:p>
          <w:p w14:paraId="291729B5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</w:rPr>
            </w:pPr>
          </w:p>
          <w:p w14:paraId="78A7DEAA" w14:textId="77777777" w:rsidR="00946A67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</w:t>
            </w:r>
            <w:r w:rsidRPr="005119CE">
              <w:rPr>
                <w:rFonts w:cs="Calibri"/>
                <w:b/>
                <w:sz w:val="18"/>
                <w:szCs w:val="18"/>
              </w:rPr>
              <w:t xml:space="preserve">ez problemu </w:t>
            </w:r>
            <w:r w:rsidRPr="005119CE">
              <w:rPr>
                <w:rFonts w:cs="Calibri"/>
                <w:sz w:val="18"/>
                <w:szCs w:val="18"/>
              </w:rPr>
              <w:t xml:space="preserve">tworzy liczbę mnogą rzeczowników zakończonych na </w:t>
            </w:r>
            <w:r w:rsidRPr="005119CE">
              <w:rPr>
                <w:rFonts w:cs="Calibri"/>
                <w:i/>
                <w:sz w:val="18"/>
                <w:szCs w:val="18"/>
              </w:rPr>
              <w:t>–al</w:t>
            </w:r>
            <w:r w:rsidRPr="005119CE">
              <w:rPr>
                <w:rFonts w:cs="Calibri"/>
                <w:sz w:val="18"/>
                <w:szCs w:val="18"/>
              </w:rPr>
              <w:t>,</w:t>
            </w:r>
          </w:p>
          <w:p w14:paraId="5B161EC3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7AA6F42E" w14:textId="77777777" w:rsidR="00946A67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sz w:val="18"/>
                <w:szCs w:val="18"/>
                <w:lang w:val="fr-FR"/>
              </w:rPr>
              <w:t>k</w:t>
            </w:r>
            <w:r w:rsidRPr="005119CE">
              <w:rPr>
                <w:rFonts w:cs="Calibri"/>
                <w:sz w:val="18"/>
                <w:szCs w:val="18"/>
                <w:lang w:val="fr-FR"/>
              </w:rPr>
              <w:t xml:space="preserve">onstrukcję </w:t>
            </w:r>
            <w:r w:rsidRPr="005119CE">
              <w:rPr>
                <w:rFonts w:cs="Calibri"/>
                <w:i/>
                <w:sz w:val="18"/>
                <w:szCs w:val="18"/>
                <w:lang w:val="fr-FR"/>
              </w:rPr>
              <w:t>penser que/trouver que+indifactif,</w:t>
            </w:r>
          </w:p>
          <w:p w14:paraId="71F284A4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  <w:lang w:val="fr-FR"/>
              </w:rPr>
            </w:pPr>
          </w:p>
          <w:p w14:paraId="7FD77233" w14:textId="77777777" w:rsidR="00946A67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sz w:val="18"/>
                <w:szCs w:val="18"/>
                <w:lang w:val="fr-FR"/>
              </w:rPr>
              <w:t>stosować dopiełnienie bliższe COD.</w:t>
            </w:r>
          </w:p>
          <w:p w14:paraId="0744FAA7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7C509056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  <w:lang w:val="fr-FR"/>
              </w:rPr>
            </w:pPr>
          </w:p>
          <w:p w14:paraId="39BE31DF" w14:textId="77777777" w:rsidR="00946A67" w:rsidRPr="00944026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Uczeń dobrze </w:t>
            </w:r>
            <w:r w:rsidRPr="00944026">
              <w:rPr>
                <w:rFonts w:cs="Calibri"/>
                <w:sz w:val="18"/>
                <w:szCs w:val="18"/>
              </w:rPr>
              <w:t>potrafi:</w:t>
            </w:r>
          </w:p>
          <w:p w14:paraId="508C10F3" w14:textId="77777777" w:rsidR="00946A67" w:rsidRPr="00944026" w:rsidRDefault="00946A67" w:rsidP="000D7F7D">
            <w:pPr>
              <w:pStyle w:val="Akapitzlist"/>
              <w:spacing w:after="0" w:line="240" w:lineRule="auto"/>
              <w:ind w:left="206"/>
              <w:rPr>
                <w:rFonts w:cs="Calibri"/>
                <w:sz w:val="18"/>
                <w:szCs w:val="18"/>
              </w:rPr>
            </w:pPr>
          </w:p>
          <w:p w14:paraId="28732B6C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 w:rsidRPr="005119CE">
              <w:rPr>
                <w:rFonts w:cs="Calibri"/>
                <w:sz w:val="18"/>
                <w:szCs w:val="18"/>
              </w:rPr>
              <w:t>stosować zasadę uwypuklenia podmiotu</w:t>
            </w:r>
            <w:r>
              <w:rPr>
                <w:rFonts w:cs="Calibri"/>
                <w:sz w:val="18"/>
                <w:szCs w:val="18"/>
              </w:rPr>
              <w:t xml:space="preserve">: </w:t>
            </w:r>
            <w:r w:rsidRPr="005119CE">
              <w:rPr>
                <w:rFonts w:cs="Calibri"/>
                <w:i/>
                <w:sz w:val="18"/>
                <w:szCs w:val="18"/>
              </w:rPr>
              <w:t xml:space="preserve">„Ce </w:t>
            </w:r>
            <w:proofErr w:type="spellStart"/>
            <w:r w:rsidRPr="005119CE">
              <w:rPr>
                <w:rFonts w:cs="Calibri"/>
                <w:i/>
                <w:sz w:val="18"/>
                <w:szCs w:val="18"/>
              </w:rPr>
              <w:t>que</w:t>
            </w:r>
            <w:proofErr w:type="spellEnd"/>
            <w:r w:rsidRPr="005119CE">
              <w:rPr>
                <w:rFonts w:cs="Calibri"/>
                <w:i/>
                <w:sz w:val="18"/>
                <w:szCs w:val="18"/>
              </w:rPr>
              <w:t>....</w:t>
            </w:r>
            <w:proofErr w:type="spellStart"/>
            <w:r w:rsidRPr="005119CE">
              <w:rPr>
                <w:rFonts w:cs="Calibri"/>
                <w:i/>
                <w:sz w:val="18"/>
                <w:szCs w:val="18"/>
              </w:rPr>
              <w:t>c’est</w:t>
            </w:r>
            <w:proofErr w:type="spellEnd"/>
            <w:r w:rsidRPr="005119CE">
              <w:rPr>
                <w:rFonts w:cs="Calibri"/>
                <w:i/>
                <w:sz w:val="18"/>
                <w:szCs w:val="18"/>
              </w:rPr>
              <w:t>”, „Ce qui…</w:t>
            </w:r>
            <w:proofErr w:type="spellStart"/>
            <w:r w:rsidRPr="005119CE">
              <w:rPr>
                <w:rFonts w:cs="Calibri"/>
                <w:i/>
                <w:sz w:val="18"/>
                <w:szCs w:val="18"/>
              </w:rPr>
              <w:t>c’est</w:t>
            </w:r>
            <w:proofErr w:type="spellEnd"/>
            <w:r w:rsidRPr="005119CE">
              <w:rPr>
                <w:rFonts w:cs="Calibri"/>
                <w:i/>
                <w:sz w:val="18"/>
                <w:szCs w:val="18"/>
              </w:rPr>
              <w:t>”,</w:t>
            </w:r>
          </w:p>
          <w:p w14:paraId="65558C59" w14:textId="77777777" w:rsidR="00946A67" w:rsidRPr="005119CE" w:rsidRDefault="00946A67" w:rsidP="000D7F7D">
            <w:pPr>
              <w:pStyle w:val="Akapitzlist"/>
              <w:spacing w:after="0" w:line="240" w:lineRule="auto"/>
              <w:ind w:left="206"/>
              <w:rPr>
                <w:rFonts w:cs="Calibri"/>
                <w:sz w:val="18"/>
                <w:szCs w:val="18"/>
              </w:rPr>
            </w:pPr>
          </w:p>
          <w:p w14:paraId="1DF6226D" w14:textId="77777777" w:rsidR="00946A67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0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pewną swobodą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używa czasu </w:t>
            </w:r>
            <w:proofErr w:type="spellStart"/>
            <w:r w:rsidRPr="005119CE">
              <w:rPr>
                <w:rFonts w:cs="Calibri"/>
                <w:i/>
                <w:sz w:val="18"/>
                <w:szCs w:val="18"/>
              </w:rPr>
              <w:t>passé</w:t>
            </w:r>
            <w:proofErr w:type="spellEnd"/>
            <w:r w:rsidRPr="005119CE"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 w:rsidRPr="005119CE">
              <w:rPr>
                <w:rFonts w:cs="Calibri"/>
                <w:i/>
                <w:sz w:val="18"/>
                <w:szCs w:val="18"/>
              </w:rPr>
              <w:t>récent</w:t>
            </w:r>
            <w:proofErr w:type="spellEnd"/>
            <w:r w:rsidRPr="005119CE">
              <w:rPr>
                <w:rFonts w:cs="Calibri"/>
                <w:i/>
                <w:sz w:val="18"/>
                <w:szCs w:val="18"/>
              </w:rPr>
              <w:t>,</w:t>
            </w:r>
          </w:p>
          <w:p w14:paraId="06937F40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638570F2" w14:textId="77777777" w:rsidR="00946A67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0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na </w:t>
            </w:r>
            <w:r w:rsidRPr="00944026">
              <w:rPr>
                <w:rFonts w:cs="Calibri"/>
                <w:sz w:val="18"/>
                <w:szCs w:val="18"/>
              </w:rPr>
              <w:t xml:space="preserve">zasadę </w:t>
            </w:r>
            <w:r>
              <w:rPr>
                <w:rFonts w:cs="Calibri"/>
                <w:sz w:val="18"/>
                <w:szCs w:val="18"/>
              </w:rPr>
              <w:t xml:space="preserve">stosowania </w:t>
            </w:r>
            <w:r>
              <w:rPr>
                <w:rFonts w:cs="Calibri"/>
                <w:sz w:val="18"/>
                <w:szCs w:val="18"/>
              </w:rPr>
              <w:lastRenderedPageBreak/>
              <w:t>określenia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5119CE">
              <w:rPr>
                <w:rFonts w:cs="Calibri"/>
                <w:sz w:val="18"/>
                <w:szCs w:val="18"/>
              </w:rPr>
              <w:t>przyczyny i skutku,</w:t>
            </w:r>
          </w:p>
          <w:p w14:paraId="114AE4AF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0133CF37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 w:rsidRPr="005119CE">
              <w:rPr>
                <w:rFonts w:cs="Calibri"/>
                <w:sz w:val="18"/>
                <w:szCs w:val="18"/>
              </w:rPr>
              <w:t>tworzy</w:t>
            </w:r>
            <w:r>
              <w:rPr>
                <w:rFonts w:cs="Calibri"/>
                <w:sz w:val="18"/>
                <w:szCs w:val="18"/>
              </w:rPr>
              <w:t>ć</w:t>
            </w:r>
            <w:r w:rsidRPr="005119CE">
              <w:rPr>
                <w:rFonts w:cs="Calibri"/>
                <w:sz w:val="18"/>
                <w:szCs w:val="18"/>
              </w:rPr>
              <w:t xml:space="preserve"> liczbę mnogą rzeczowników zakończonych na </w:t>
            </w:r>
            <w:r w:rsidRPr="005119CE">
              <w:rPr>
                <w:rFonts w:cs="Calibri"/>
                <w:i/>
                <w:sz w:val="18"/>
                <w:szCs w:val="18"/>
              </w:rPr>
              <w:t>–</w:t>
            </w:r>
            <w:r>
              <w:rPr>
                <w:rFonts w:cs="Calibri"/>
                <w:i/>
                <w:sz w:val="18"/>
                <w:szCs w:val="18"/>
              </w:rPr>
              <w:t>al.</w:t>
            </w:r>
            <w:r>
              <w:rPr>
                <w:rFonts w:cs="Calibri"/>
                <w:sz w:val="18"/>
                <w:szCs w:val="18"/>
              </w:rPr>
              <w:t>,</w:t>
            </w:r>
          </w:p>
          <w:p w14:paraId="3BA128F4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30ACE66B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sz w:val="18"/>
                <w:szCs w:val="18"/>
                <w:lang w:val="fr-FR"/>
              </w:rPr>
              <w:t>stosować k</w:t>
            </w:r>
            <w:r w:rsidRPr="005119CE">
              <w:rPr>
                <w:rFonts w:cs="Calibri"/>
                <w:sz w:val="18"/>
                <w:szCs w:val="18"/>
                <w:lang w:val="fr-FR"/>
              </w:rPr>
              <w:t xml:space="preserve">onstrukcję </w:t>
            </w:r>
            <w:r w:rsidRPr="005119CE">
              <w:rPr>
                <w:rFonts w:cs="Calibri"/>
                <w:i/>
                <w:sz w:val="18"/>
                <w:szCs w:val="18"/>
                <w:lang w:val="fr-FR"/>
              </w:rPr>
              <w:t>penser que/trouver que+indifactif,</w:t>
            </w:r>
          </w:p>
          <w:p w14:paraId="74106AA3" w14:textId="77777777" w:rsidR="00946A67" w:rsidRDefault="00946A67" w:rsidP="000D7F7D">
            <w:pPr>
              <w:pStyle w:val="Akapitzlist"/>
              <w:rPr>
                <w:rFonts w:cs="Calibri"/>
                <w:sz w:val="18"/>
                <w:szCs w:val="18"/>
                <w:lang w:val="fr-FR"/>
              </w:rPr>
            </w:pPr>
          </w:p>
          <w:p w14:paraId="34D7F244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 w:rsidRPr="005119CE">
              <w:rPr>
                <w:rFonts w:cs="Calibri"/>
                <w:sz w:val="18"/>
                <w:szCs w:val="18"/>
              </w:rPr>
              <w:t>dobrze st</w:t>
            </w:r>
            <w:r>
              <w:rPr>
                <w:rFonts w:cs="Calibri"/>
                <w:sz w:val="18"/>
                <w:szCs w:val="18"/>
              </w:rPr>
              <w:t>osować dopełnienie bliższe COD.</w:t>
            </w:r>
          </w:p>
        </w:tc>
        <w:tc>
          <w:tcPr>
            <w:tcW w:w="2126" w:type="dxa"/>
          </w:tcPr>
          <w:p w14:paraId="5B75E8B4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556D1E9A" w14:textId="77777777" w:rsidR="00946A67" w:rsidRPr="00944026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Uczeń nie zawsze dobrze </w:t>
            </w:r>
            <w:r w:rsidRPr="00944026">
              <w:rPr>
                <w:rFonts w:cs="Calibri"/>
                <w:sz w:val="18"/>
                <w:szCs w:val="18"/>
              </w:rPr>
              <w:t>potrafi:</w:t>
            </w:r>
          </w:p>
          <w:p w14:paraId="563BD249" w14:textId="77777777" w:rsidR="00946A67" w:rsidRPr="00944026" w:rsidRDefault="00946A67" w:rsidP="000D7F7D">
            <w:pPr>
              <w:pStyle w:val="Akapitzlist"/>
              <w:spacing w:after="0" w:line="240" w:lineRule="auto"/>
              <w:ind w:left="175"/>
              <w:rPr>
                <w:rFonts w:cs="Calibri"/>
                <w:sz w:val="18"/>
                <w:szCs w:val="18"/>
              </w:rPr>
            </w:pPr>
          </w:p>
          <w:p w14:paraId="4FFF1A47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 w:rsidRPr="005119CE">
              <w:rPr>
                <w:rFonts w:cs="Calibri"/>
                <w:sz w:val="18"/>
                <w:szCs w:val="18"/>
              </w:rPr>
              <w:t xml:space="preserve"> stosować zasadę uwypuklenia podmiotu</w:t>
            </w:r>
            <w:r>
              <w:rPr>
                <w:rFonts w:cs="Calibri"/>
                <w:sz w:val="18"/>
                <w:szCs w:val="18"/>
              </w:rPr>
              <w:t xml:space="preserve">: </w:t>
            </w:r>
            <w:r w:rsidRPr="005119CE">
              <w:rPr>
                <w:rFonts w:cs="Calibri"/>
                <w:i/>
                <w:sz w:val="18"/>
                <w:szCs w:val="18"/>
              </w:rPr>
              <w:t xml:space="preserve">„Ce </w:t>
            </w:r>
            <w:proofErr w:type="spellStart"/>
            <w:r w:rsidRPr="005119CE">
              <w:rPr>
                <w:rFonts w:cs="Calibri"/>
                <w:i/>
                <w:sz w:val="18"/>
                <w:szCs w:val="18"/>
              </w:rPr>
              <w:t>que</w:t>
            </w:r>
            <w:proofErr w:type="spellEnd"/>
            <w:r w:rsidRPr="005119CE">
              <w:rPr>
                <w:rFonts w:cs="Calibri"/>
                <w:i/>
                <w:sz w:val="18"/>
                <w:szCs w:val="18"/>
              </w:rPr>
              <w:t>....</w:t>
            </w:r>
            <w:proofErr w:type="spellStart"/>
            <w:r w:rsidRPr="005119CE">
              <w:rPr>
                <w:rFonts w:cs="Calibri"/>
                <w:i/>
                <w:sz w:val="18"/>
                <w:szCs w:val="18"/>
              </w:rPr>
              <w:t>c’est</w:t>
            </w:r>
            <w:proofErr w:type="spellEnd"/>
            <w:r w:rsidRPr="005119CE">
              <w:rPr>
                <w:rFonts w:cs="Calibri"/>
                <w:i/>
                <w:sz w:val="18"/>
                <w:szCs w:val="18"/>
              </w:rPr>
              <w:t>”, „Ce qui…</w:t>
            </w:r>
            <w:proofErr w:type="spellStart"/>
            <w:r w:rsidRPr="005119CE">
              <w:rPr>
                <w:rFonts w:cs="Calibri"/>
                <w:i/>
                <w:sz w:val="18"/>
                <w:szCs w:val="18"/>
              </w:rPr>
              <w:t>c’est</w:t>
            </w:r>
            <w:proofErr w:type="spellEnd"/>
            <w:r w:rsidRPr="005119CE">
              <w:rPr>
                <w:rFonts w:cs="Calibri"/>
                <w:i/>
                <w:sz w:val="18"/>
                <w:szCs w:val="18"/>
              </w:rPr>
              <w:t>”,</w:t>
            </w:r>
          </w:p>
          <w:p w14:paraId="089FF4E1" w14:textId="77777777" w:rsidR="00946A67" w:rsidRPr="005119CE" w:rsidRDefault="00946A67" w:rsidP="000D7F7D">
            <w:pPr>
              <w:pStyle w:val="Akapitzlist"/>
              <w:spacing w:after="0" w:line="240" w:lineRule="auto"/>
              <w:ind w:left="175"/>
              <w:rPr>
                <w:rFonts w:cs="Calibri"/>
                <w:sz w:val="18"/>
                <w:szCs w:val="18"/>
              </w:rPr>
            </w:pPr>
          </w:p>
          <w:p w14:paraId="7B822278" w14:textId="77777777" w:rsidR="00946A67" w:rsidRPr="0093562C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8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</w:t>
            </w:r>
            <w:r w:rsidRPr="00944026">
              <w:rPr>
                <w:rFonts w:cs="Calibri"/>
                <w:b/>
                <w:sz w:val="18"/>
                <w:szCs w:val="18"/>
              </w:rPr>
              <w:t>a ogół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593D44">
              <w:rPr>
                <w:rFonts w:cs="Calibri"/>
                <w:b/>
                <w:sz w:val="18"/>
                <w:szCs w:val="18"/>
              </w:rPr>
              <w:t xml:space="preserve">poprawnie </w:t>
            </w:r>
            <w:r>
              <w:rPr>
                <w:rFonts w:cs="Calibri"/>
                <w:sz w:val="18"/>
                <w:szCs w:val="18"/>
              </w:rPr>
              <w:t>używa określenia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5119CE">
              <w:rPr>
                <w:rFonts w:cs="Calibri"/>
                <w:sz w:val="18"/>
                <w:szCs w:val="18"/>
              </w:rPr>
              <w:t>przyczyny i skutku,</w:t>
            </w:r>
          </w:p>
          <w:p w14:paraId="4A71416A" w14:textId="77777777" w:rsidR="00946A67" w:rsidRPr="00E04B86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75E76808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n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ie zawsze dobrze </w:t>
            </w:r>
            <w:r>
              <w:rPr>
                <w:rFonts w:cs="Calibri"/>
                <w:sz w:val="18"/>
                <w:szCs w:val="18"/>
              </w:rPr>
              <w:t xml:space="preserve">potrafi </w:t>
            </w:r>
            <w:r w:rsidRPr="005119CE">
              <w:rPr>
                <w:rFonts w:cs="Calibri"/>
                <w:sz w:val="18"/>
                <w:szCs w:val="18"/>
              </w:rPr>
              <w:t>tworzy</w:t>
            </w:r>
            <w:r>
              <w:rPr>
                <w:rFonts w:cs="Calibri"/>
                <w:sz w:val="18"/>
                <w:szCs w:val="18"/>
              </w:rPr>
              <w:t>ć</w:t>
            </w:r>
            <w:r w:rsidRPr="005119CE">
              <w:rPr>
                <w:rFonts w:cs="Calibri"/>
                <w:sz w:val="18"/>
                <w:szCs w:val="18"/>
              </w:rPr>
              <w:t xml:space="preserve"> liczbę mnogą rzeczowników zakończonych na </w:t>
            </w:r>
            <w:r w:rsidRPr="005119CE">
              <w:rPr>
                <w:rFonts w:cs="Calibri"/>
                <w:i/>
                <w:sz w:val="18"/>
                <w:szCs w:val="18"/>
              </w:rPr>
              <w:t>–al</w:t>
            </w:r>
            <w:r w:rsidRPr="005119CE">
              <w:rPr>
                <w:rFonts w:cs="Calibri"/>
                <w:sz w:val="18"/>
                <w:szCs w:val="18"/>
              </w:rPr>
              <w:t>,</w:t>
            </w:r>
          </w:p>
          <w:p w14:paraId="498EE3A8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9C07B7A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  <w:lang w:val="fr-FR"/>
              </w:rPr>
            </w:pPr>
            <w:r w:rsidRPr="005119CE">
              <w:rPr>
                <w:rFonts w:cs="Calibri"/>
                <w:b/>
                <w:sz w:val="18"/>
                <w:szCs w:val="18"/>
                <w:lang w:val="fr-FR"/>
              </w:rPr>
              <w:t>z pewnym trudem</w:t>
            </w:r>
            <w:r>
              <w:rPr>
                <w:rFonts w:cs="Calibri"/>
                <w:sz w:val="18"/>
                <w:szCs w:val="18"/>
                <w:lang w:val="fr-FR"/>
              </w:rPr>
              <w:t xml:space="preserve"> stosuje k</w:t>
            </w:r>
            <w:r w:rsidRPr="005119CE">
              <w:rPr>
                <w:rFonts w:cs="Calibri"/>
                <w:sz w:val="18"/>
                <w:szCs w:val="18"/>
                <w:lang w:val="fr-FR"/>
              </w:rPr>
              <w:t xml:space="preserve">onstrukcję </w:t>
            </w:r>
            <w:r w:rsidRPr="005119CE">
              <w:rPr>
                <w:rFonts w:cs="Calibri"/>
                <w:i/>
                <w:sz w:val="18"/>
                <w:szCs w:val="18"/>
                <w:lang w:val="fr-FR"/>
              </w:rPr>
              <w:t>penser que/trouver que+indifactif,</w:t>
            </w:r>
          </w:p>
          <w:p w14:paraId="384DA9D3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  <w:lang w:val="fr-FR"/>
              </w:rPr>
            </w:pPr>
          </w:p>
          <w:p w14:paraId="1678C777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85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stosować dop</w:t>
            </w:r>
            <w:r w:rsidRPr="005119CE">
              <w:rPr>
                <w:rFonts w:cs="Calibri"/>
                <w:sz w:val="18"/>
                <w:szCs w:val="18"/>
              </w:rPr>
              <w:t xml:space="preserve">ełnienie bliższe COD </w:t>
            </w:r>
            <w:r w:rsidRPr="005119CE">
              <w:rPr>
                <w:rFonts w:cs="Calibri"/>
                <w:b/>
                <w:sz w:val="18"/>
                <w:szCs w:val="18"/>
              </w:rPr>
              <w:t>jednak z dużą niepewnością i błędami,</w:t>
            </w:r>
          </w:p>
        </w:tc>
        <w:tc>
          <w:tcPr>
            <w:tcW w:w="1985" w:type="dxa"/>
          </w:tcPr>
          <w:p w14:paraId="3288E278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4864DEF3" w14:textId="77777777" w:rsidR="00946A67" w:rsidRPr="00944026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>Uczeń z dużym trudem:</w:t>
            </w:r>
          </w:p>
          <w:p w14:paraId="60C9E372" w14:textId="77777777" w:rsidR="00946A67" w:rsidRPr="00944026" w:rsidRDefault="00946A67" w:rsidP="000D7F7D">
            <w:pPr>
              <w:pStyle w:val="Akapitzlist"/>
              <w:spacing w:after="0" w:line="240" w:lineRule="auto"/>
              <w:ind w:left="175"/>
              <w:rPr>
                <w:rFonts w:cs="Calibri"/>
                <w:sz w:val="18"/>
                <w:szCs w:val="18"/>
              </w:rPr>
            </w:pPr>
          </w:p>
          <w:p w14:paraId="3C277E15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5119CE">
              <w:rPr>
                <w:rFonts w:cs="Calibri"/>
                <w:sz w:val="18"/>
                <w:szCs w:val="18"/>
              </w:rPr>
              <w:t>stosować zasadę uwypuklenia podmiotu</w:t>
            </w:r>
            <w:r>
              <w:rPr>
                <w:rFonts w:cs="Calibri"/>
                <w:sz w:val="18"/>
                <w:szCs w:val="18"/>
              </w:rPr>
              <w:t xml:space="preserve">: </w:t>
            </w:r>
            <w:r w:rsidRPr="005119CE">
              <w:rPr>
                <w:rFonts w:cs="Calibri"/>
                <w:i/>
                <w:sz w:val="18"/>
                <w:szCs w:val="18"/>
              </w:rPr>
              <w:t xml:space="preserve">„Ce </w:t>
            </w:r>
            <w:proofErr w:type="spellStart"/>
            <w:r w:rsidRPr="005119CE">
              <w:rPr>
                <w:rFonts w:cs="Calibri"/>
                <w:i/>
                <w:sz w:val="18"/>
                <w:szCs w:val="18"/>
              </w:rPr>
              <w:t>que</w:t>
            </w:r>
            <w:proofErr w:type="spellEnd"/>
            <w:r w:rsidRPr="005119CE">
              <w:rPr>
                <w:rFonts w:cs="Calibri"/>
                <w:i/>
                <w:sz w:val="18"/>
                <w:szCs w:val="18"/>
              </w:rPr>
              <w:t>....</w:t>
            </w:r>
            <w:proofErr w:type="spellStart"/>
            <w:r w:rsidRPr="005119CE">
              <w:rPr>
                <w:rFonts w:cs="Calibri"/>
                <w:i/>
                <w:sz w:val="18"/>
                <w:szCs w:val="18"/>
              </w:rPr>
              <w:t>c’est</w:t>
            </w:r>
            <w:proofErr w:type="spellEnd"/>
            <w:r w:rsidRPr="005119CE">
              <w:rPr>
                <w:rFonts w:cs="Calibri"/>
                <w:i/>
                <w:sz w:val="18"/>
                <w:szCs w:val="18"/>
              </w:rPr>
              <w:t>”, „Ce qui…</w:t>
            </w:r>
            <w:proofErr w:type="spellStart"/>
            <w:r w:rsidRPr="005119CE">
              <w:rPr>
                <w:rFonts w:cs="Calibri"/>
                <w:i/>
                <w:sz w:val="18"/>
                <w:szCs w:val="18"/>
              </w:rPr>
              <w:t>c’est</w:t>
            </w:r>
            <w:proofErr w:type="spellEnd"/>
            <w:r w:rsidRPr="005119CE">
              <w:rPr>
                <w:rFonts w:cs="Calibri"/>
                <w:i/>
                <w:sz w:val="18"/>
                <w:szCs w:val="18"/>
              </w:rPr>
              <w:t>”,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5119CE">
              <w:rPr>
                <w:rFonts w:cs="Calibri"/>
                <w:b/>
                <w:sz w:val="18"/>
                <w:szCs w:val="18"/>
              </w:rPr>
              <w:t>zazwyczaj popełniając błędy.</w:t>
            </w:r>
          </w:p>
          <w:p w14:paraId="521CB429" w14:textId="77777777" w:rsidR="00946A67" w:rsidRPr="00E04B86" w:rsidRDefault="00946A67" w:rsidP="000D7F7D">
            <w:pPr>
              <w:pStyle w:val="Akapitzlist"/>
              <w:spacing w:after="0" w:line="240" w:lineRule="auto"/>
              <w:ind w:left="175"/>
              <w:rPr>
                <w:rFonts w:cs="Calibri"/>
                <w:sz w:val="18"/>
                <w:szCs w:val="18"/>
              </w:rPr>
            </w:pPr>
          </w:p>
          <w:p w14:paraId="32385C24" w14:textId="77777777" w:rsidR="00946A67" w:rsidRPr="0093562C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right="-171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944026">
              <w:rPr>
                <w:rFonts w:cs="Calibri"/>
                <w:b/>
                <w:sz w:val="18"/>
                <w:szCs w:val="18"/>
              </w:rPr>
              <w:t>łabo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używa określeń </w:t>
            </w:r>
            <w:r w:rsidRPr="005119CE">
              <w:rPr>
                <w:rFonts w:cs="Calibri"/>
                <w:sz w:val="18"/>
                <w:szCs w:val="18"/>
              </w:rPr>
              <w:t>przyczyny i skutku,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/>
                <w:sz w:val="18"/>
                <w:szCs w:val="18"/>
              </w:rPr>
              <w:t>popełnia</w:t>
            </w:r>
            <w:r>
              <w:rPr>
                <w:rFonts w:cs="Calibri"/>
                <w:b/>
                <w:sz w:val="18"/>
                <w:szCs w:val="18"/>
              </w:rPr>
              <w:t>jąc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liczne błędy.</w:t>
            </w:r>
          </w:p>
          <w:p w14:paraId="3733A35A" w14:textId="77777777" w:rsidR="00946A67" w:rsidRPr="00E04B86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530E781B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z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dużym trudem </w:t>
            </w:r>
            <w:r w:rsidRPr="005119CE">
              <w:rPr>
                <w:rFonts w:cs="Calibri"/>
                <w:sz w:val="18"/>
                <w:szCs w:val="18"/>
              </w:rPr>
              <w:t xml:space="preserve">tworzy liczbę mnogą rzeczowników zakończonych na </w:t>
            </w:r>
            <w:r w:rsidRPr="005119CE">
              <w:rPr>
                <w:rFonts w:cs="Calibri"/>
                <w:i/>
                <w:sz w:val="18"/>
                <w:szCs w:val="18"/>
              </w:rPr>
              <w:t>–al</w:t>
            </w:r>
            <w:r w:rsidRPr="005119CE">
              <w:rPr>
                <w:rFonts w:cs="Calibri"/>
                <w:sz w:val="18"/>
                <w:szCs w:val="18"/>
              </w:rPr>
              <w:t>,</w:t>
            </w:r>
          </w:p>
          <w:p w14:paraId="6D22776D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5E4C85B6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 w:rsidRPr="005119CE">
              <w:rPr>
                <w:rFonts w:cs="Calibri"/>
                <w:sz w:val="18"/>
                <w:szCs w:val="18"/>
              </w:rPr>
              <w:t xml:space="preserve">stosuje konstrukcję </w:t>
            </w:r>
            <w:proofErr w:type="spellStart"/>
            <w:r w:rsidRPr="005119CE">
              <w:rPr>
                <w:rFonts w:cs="Calibri"/>
                <w:i/>
                <w:sz w:val="18"/>
                <w:szCs w:val="18"/>
              </w:rPr>
              <w:t>penser</w:t>
            </w:r>
            <w:proofErr w:type="spellEnd"/>
            <w:r w:rsidRPr="005119CE"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 w:rsidRPr="005119CE">
              <w:rPr>
                <w:rFonts w:cs="Calibri"/>
                <w:i/>
                <w:sz w:val="18"/>
                <w:szCs w:val="18"/>
              </w:rPr>
              <w:t>que</w:t>
            </w:r>
            <w:proofErr w:type="spellEnd"/>
            <w:r w:rsidRPr="005119CE">
              <w:rPr>
                <w:rFonts w:cs="Calibri"/>
                <w:i/>
                <w:sz w:val="18"/>
                <w:szCs w:val="18"/>
              </w:rPr>
              <w:t>/</w:t>
            </w:r>
            <w:proofErr w:type="spellStart"/>
            <w:r w:rsidRPr="005119CE">
              <w:rPr>
                <w:rFonts w:cs="Calibri"/>
                <w:i/>
                <w:sz w:val="18"/>
                <w:szCs w:val="18"/>
              </w:rPr>
              <w:t>trouver</w:t>
            </w:r>
            <w:proofErr w:type="spellEnd"/>
            <w:r w:rsidRPr="005119CE"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 w:rsidRPr="005119CE">
              <w:rPr>
                <w:rFonts w:cs="Calibri"/>
                <w:i/>
                <w:sz w:val="18"/>
                <w:szCs w:val="18"/>
              </w:rPr>
              <w:t>que+indifactif</w:t>
            </w:r>
            <w:proofErr w:type="spellEnd"/>
            <w:r w:rsidRPr="005119CE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5119CE">
              <w:rPr>
                <w:rFonts w:cs="Calibri"/>
                <w:b/>
                <w:sz w:val="18"/>
                <w:szCs w:val="18"/>
              </w:rPr>
              <w:t>z trudem, popełniając błędy,</w:t>
            </w:r>
          </w:p>
          <w:p w14:paraId="38B26D5C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01A3EE2" w14:textId="77777777" w:rsidR="00946A67" w:rsidRPr="005119CE" w:rsidRDefault="00946A67" w:rsidP="000D7F7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hanging="142"/>
              <w:rPr>
                <w:rFonts w:cs="Calibri"/>
                <w:b/>
                <w:sz w:val="18"/>
                <w:szCs w:val="18"/>
              </w:rPr>
            </w:pPr>
            <w:r w:rsidRPr="005119CE">
              <w:rPr>
                <w:rFonts w:cs="Calibri"/>
                <w:b/>
                <w:sz w:val="18"/>
                <w:szCs w:val="18"/>
              </w:rPr>
              <w:t>nie potrafi</w:t>
            </w:r>
            <w:r>
              <w:rPr>
                <w:rFonts w:cs="Calibri"/>
                <w:sz w:val="18"/>
                <w:szCs w:val="18"/>
              </w:rPr>
              <w:t xml:space="preserve"> stosować dop</w:t>
            </w:r>
            <w:r w:rsidRPr="005119CE">
              <w:rPr>
                <w:rFonts w:cs="Calibri"/>
                <w:sz w:val="18"/>
                <w:szCs w:val="18"/>
              </w:rPr>
              <w:t>ełnienia bliższe</w:t>
            </w:r>
            <w:r>
              <w:rPr>
                <w:rFonts w:cs="Calibri"/>
                <w:sz w:val="18"/>
                <w:szCs w:val="18"/>
              </w:rPr>
              <w:t>go</w:t>
            </w:r>
            <w:r w:rsidRPr="005119CE">
              <w:rPr>
                <w:rFonts w:cs="Calibri"/>
                <w:sz w:val="18"/>
                <w:szCs w:val="18"/>
              </w:rPr>
              <w:t xml:space="preserve"> COD,</w:t>
            </w:r>
          </w:p>
        </w:tc>
        <w:tc>
          <w:tcPr>
            <w:tcW w:w="1984" w:type="dxa"/>
          </w:tcPr>
          <w:p w14:paraId="79EB437B" w14:textId="77777777" w:rsidR="00946A67" w:rsidRPr="005119CE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188CEA7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086CB802" w14:textId="77777777" w:rsidR="00946A67" w:rsidRDefault="00946A67" w:rsidP="000D7F7D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4DDBE850" w14:textId="77777777" w:rsidR="00946A67" w:rsidRPr="002E298D" w:rsidRDefault="00946A67" w:rsidP="000D7F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09" w:hanging="209"/>
              <w:rPr>
                <w:b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 xml:space="preserve">nie opanował </w:t>
            </w:r>
            <w:r w:rsidRPr="002E298D">
              <w:rPr>
                <w:sz w:val="18"/>
                <w:szCs w:val="18"/>
              </w:rPr>
              <w:t>podstawowej wiedzy i umiejętności.</w:t>
            </w:r>
            <w:r w:rsidRPr="002E298D">
              <w:rPr>
                <w:b/>
                <w:sz w:val="18"/>
                <w:szCs w:val="18"/>
              </w:rPr>
              <w:t xml:space="preserve"> </w:t>
            </w:r>
            <w:r w:rsidRPr="002E298D">
              <w:rPr>
                <w:sz w:val="18"/>
                <w:szCs w:val="18"/>
              </w:rPr>
              <w:t>Braki w wiadomościach i umiejętnościach powodują, że</w:t>
            </w:r>
            <w:r w:rsidRPr="002E298D">
              <w:rPr>
                <w:b/>
                <w:sz w:val="18"/>
                <w:szCs w:val="18"/>
              </w:rPr>
              <w:t xml:space="preserve"> nie potrafi wykonać podstawowych zadań.</w:t>
            </w:r>
          </w:p>
          <w:p w14:paraId="086C18C3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FEA032" w14:textId="77777777" w:rsidR="00946A67" w:rsidRPr="00A30542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04547037" w14:textId="77777777" w:rsidR="00946A67" w:rsidRPr="00A30542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A30542">
              <w:rPr>
                <w:b/>
                <w:sz w:val="18"/>
                <w:szCs w:val="18"/>
              </w:rPr>
              <w:t>Znajomość środków gramatycznych:</w:t>
            </w:r>
          </w:p>
          <w:p w14:paraId="36619D7C" w14:textId="77777777" w:rsidR="00946A67" w:rsidRPr="00A30542" w:rsidRDefault="00946A67" w:rsidP="000D7F7D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59E37E07" w14:textId="77777777" w:rsidR="00946A67" w:rsidRDefault="00946A67" w:rsidP="000D7F7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A30542">
              <w:rPr>
                <w:b/>
                <w:sz w:val="18"/>
                <w:szCs w:val="18"/>
              </w:rPr>
              <w:t>zyskuje i przek</w:t>
            </w:r>
            <w:r>
              <w:rPr>
                <w:b/>
                <w:sz w:val="18"/>
                <w:szCs w:val="18"/>
              </w:rPr>
              <w:t>azuje informacje i wyjaśnienia.</w:t>
            </w:r>
          </w:p>
          <w:p w14:paraId="0766C689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0CDB3024" w14:textId="77777777" w:rsidR="00946A67" w:rsidRDefault="00946A67" w:rsidP="000D7F7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fakty.</w:t>
            </w:r>
          </w:p>
          <w:p w14:paraId="4FD29BA9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DAA8047" w14:textId="77777777" w:rsidR="00946A67" w:rsidRDefault="00946A67" w:rsidP="000D7F7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Porównuje i opisuje różne elementy.</w:t>
            </w:r>
          </w:p>
          <w:p w14:paraId="7108147C" w14:textId="77777777" w:rsidR="00946A67" w:rsidRDefault="00946A67" w:rsidP="000D7F7D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5E06BA14" w14:textId="77777777" w:rsidR="00946A67" w:rsidRDefault="00946A67" w:rsidP="000D7F7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Wyjaśnia.</w:t>
            </w:r>
          </w:p>
          <w:p w14:paraId="431D73CC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BF02D7A" w14:textId="77777777" w:rsidR="00946A67" w:rsidRDefault="00946A67" w:rsidP="000D7F7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wyrażenia z przeszłości.</w:t>
            </w:r>
          </w:p>
          <w:p w14:paraId="280D8F64" w14:textId="77777777" w:rsidR="00946A67" w:rsidRPr="00A30542" w:rsidRDefault="00946A67" w:rsidP="000D7F7D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</w:tr>
      <w:tr w:rsidR="00946A67" w:rsidRPr="00D05828" w14:paraId="6B9B9F7F" w14:textId="77777777" w:rsidTr="000D7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14:paraId="3B32338B" w14:textId="77777777" w:rsidR="00946A67" w:rsidRPr="00340A3B" w:rsidRDefault="00946A67" w:rsidP="000D7F7D">
            <w:pPr>
              <w:spacing w:after="0" w:line="240" w:lineRule="auto"/>
              <w:ind w:left="113" w:right="113"/>
              <w:rPr>
                <w:b/>
                <w:color w:val="F79646"/>
              </w:rPr>
            </w:pPr>
            <w:r w:rsidRPr="00340A3B">
              <w:rPr>
                <w:b/>
                <w:color w:val="F79646"/>
              </w:rPr>
              <w:t xml:space="preserve">UMIEJĘTNOŚCI </w:t>
            </w:r>
            <w:r>
              <w:rPr>
                <w:b/>
                <w:color w:val="F79646"/>
              </w:rPr>
              <w:t xml:space="preserve"> </w:t>
            </w:r>
          </w:p>
        </w:tc>
        <w:tc>
          <w:tcPr>
            <w:tcW w:w="426" w:type="dxa"/>
            <w:textDirection w:val="btLr"/>
          </w:tcPr>
          <w:p w14:paraId="0FF04227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 w:rsidRPr="00944026">
              <w:rPr>
                <w:rFonts w:cs="Calibri"/>
                <w:b/>
              </w:rPr>
              <w:t>SŁUCHANIE</w:t>
            </w:r>
          </w:p>
        </w:tc>
        <w:tc>
          <w:tcPr>
            <w:tcW w:w="1843" w:type="dxa"/>
          </w:tcPr>
          <w:p w14:paraId="0F267FCD" w14:textId="77777777" w:rsidR="00946A67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5301A6B3" w14:textId="77777777" w:rsidR="00946A67" w:rsidRPr="00465D7B" w:rsidRDefault="00946A67" w:rsidP="000D7F7D">
            <w:pPr>
              <w:pStyle w:val="Akapitzlist"/>
              <w:spacing w:after="0" w:line="240" w:lineRule="auto"/>
              <w:ind w:left="209"/>
              <w:rPr>
                <w:sz w:val="18"/>
                <w:szCs w:val="18"/>
              </w:rPr>
            </w:pPr>
            <w:r w:rsidRPr="002E298D"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perfekcyjnie</w:t>
            </w:r>
            <w:r w:rsidRPr="002E298D">
              <w:rPr>
                <w:b/>
                <w:sz w:val="18"/>
                <w:szCs w:val="18"/>
              </w:rPr>
              <w:t xml:space="preserve"> rozumie</w:t>
            </w:r>
            <w:r w:rsidRPr="00465D7B">
              <w:rPr>
                <w:sz w:val="18"/>
                <w:szCs w:val="18"/>
              </w:rPr>
              <w:t xml:space="preserve"> sens prostych</w:t>
            </w:r>
            <w:r>
              <w:rPr>
                <w:sz w:val="18"/>
                <w:szCs w:val="18"/>
              </w:rPr>
              <w:t xml:space="preserve"> oraz bardziej rozbudowanych</w:t>
            </w:r>
            <w:r w:rsidRPr="00465D7B">
              <w:rPr>
                <w:sz w:val="18"/>
                <w:szCs w:val="18"/>
              </w:rPr>
              <w:t xml:space="preserve"> tekstów i rozmów.</w:t>
            </w:r>
          </w:p>
          <w:p w14:paraId="016508F5" w14:textId="77777777" w:rsidR="00946A67" w:rsidRPr="00944026" w:rsidRDefault="00946A67" w:rsidP="000D7F7D">
            <w:pPr>
              <w:pStyle w:val="Akapitzlist"/>
              <w:spacing w:after="0" w:line="240" w:lineRule="auto"/>
              <w:ind w:left="209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155002" w14:textId="77777777" w:rsidR="00946A67" w:rsidRPr="00944026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78AB2E9F" w14:textId="77777777" w:rsidR="00946A67" w:rsidRPr="00944026" w:rsidRDefault="00946A67" w:rsidP="000D7F7D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sz w:val="18"/>
                <w:szCs w:val="18"/>
              </w:rPr>
              <w:t xml:space="preserve">Uczeń rozumie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prawie większość </w:t>
            </w:r>
            <w:r w:rsidRPr="00944026">
              <w:rPr>
                <w:rFonts w:cs="Calibri"/>
                <w:sz w:val="18"/>
                <w:szCs w:val="18"/>
              </w:rPr>
              <w:t>najważniejszych informacji usłyszanych w nagraniu/wypowiedzi ustnych (potrafi usłyszeć określone informacje)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i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sprawnie lub z nielicznymi błędami:</w:t>
            </w:r>
          </w:p>
          <w:p w14:paraId="5A28838E" w14:textId="77777777" w:rsidR="00946A67" w:rsidRPr="00944026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81" w:hanging="142"/>
              <w:rPr>
                <w:rFonts w:cs="Calibri"/>
                <w:bCs/>
                <w:sz w:val="18"/>
                <w:szCs w:val="18"/>
              </w:rPr>
            </w:pPr>
            <w:r w:rsidRPr="00944026">
              <w:rPr>
                <w:rFonts w:cs="Calibri"/>
                <w:bCs/>
                <w:sz w:val="18"/>
                <w:szCs w:val="18"/>
              </w:rPr>
              <w:t xml:space="preserve">odpowiada na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 xml:space="preserve">wszystkie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pytania dotyczące </w:t>
            </w:r>
            <w:r>
              <w:rPr>
                <w:rFonts w:cs="Calibri"/>
                <w:bCs/>
                <w:sz w:val="18"/>
                <w:szCs w:val="18"/>
              </w:rPr>
              <w:t>przedstawionych sytuacji</w:t>
            </w:r>
            <w:r w:rsidRPr="00944026">
              <w:rPr>
                <w:rFonts w:cs="Calibri"/>
                <w:bCs/>
                <w:sz w:val="18"/>
                <w:szCs w:val="18"/>
              </w:rPr>
              <w:t>,</w:t>
            </w:r>
          </w:p>
          <w:p w14:paraId="5F4BD57F" w14:textId="77777777" w:rsidR="00946A67" w:rsidRPr="00944026" w:rsidRDefault="00946A67" w:rsidP="000D7F7D">
            <w:pPr>
              <w:pStyle w:val="Akapitzlist1"/>
              <w:spacing w:after="0" w:line="240" w:lineRule="auto"/>
              <w:ind w:left="81" w:hanging="142"/>
              <w:rPr>
                <w:rFonts w:cs="Calibri"/>
                <w:bCs/>
                <w:sz w:val="18"/>
                <w:szCs w:val="18"/>
              </w:rPr>
            </w:pPr>
          </w:p>
          <w:p w14:paraId="7B4A4D16" w14:textId="77777777" w:rsidR="00946A67" w:rsidRPr="00944026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81" w:hanging="142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bCs/>
                <w:sz w:val="18"/>
                <w:szCs w:val="18"/>
              </w:rPr>
              <w:t>zazwyczaj bezbłędnie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odpowiada i poprawia informacje  dotyczące nagrań, </w:t>
            </w:r>
          </w:p>
          <w:p w14:paraId="6C7C5108" w14:textId="77777777" w:rsidR="00946A67" w:rsidRPr="00944026" w:rsidRDefault="00946A67" w:rsidP="000D7F7D">
            <w:pPr>
              <w:pStyle w:val="Akapitzlist1"/>
              <w:spacing w:after="0" w:line="240" w:lineRule="auto"/>
              <w:ind w:left="81" w:hanging="142"/>
              <w:rPr>
                <w:rFonts w:cs="Calibri"/>
                <w:sz w:val="18"/>
                <w:szCs w:val="18"/>
              </w:rPr>
            </w:pPr>
          </w:p>
          <w:p w14:paraId="783D8C79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81" w:hanging="142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lastRenderedPageBreak/>
              <w:t>swobodnie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znajduje w nagraniu wymagane informacje, układa je w odpowiedniej kolejności,</w:t>
            </w:r>
          </w:p>
          <w:p w14:paraId="6C4305CD" w14:textId="77777777" w:rsidR="00946A67" w:rsidRPr="00DB4183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62426F73" w14:textId="77777777" w:rsidR="00946A67" w:rsidRPr="00944026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81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by </w:t>
            </w:r>
            <w:r w:rsidRPr="00DB4183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29BA70DC" w14:textId="77777777" w:rsidR="00946A67" w:rsidRPr="00944026" w:rsidRDefault="00946A67" w:rsidP="000D7F7D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08878D7" w14:textId="77777777" w:rsidR="00946A67" w:rsidRPr="00944026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E90D6E7" w14:textId="77777777" w:rsidR="00946A67" w:rsidRPr="00944026" w:rsidRDefault="00946A67" w:rsidP="000D7F7D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sz w:val="18"/>
                <w:szCs w:val="18"/>
              </w:rPr>
              <w:t xml:space="preserve">Uczeń rozumie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większą część </w:t>
            </w:r>
            <w:r w:rsidRPr="00944026">
              <w:rPr>
                <w:rFonts w:cs="Calibri"/>
                <w:sz w:val="18"/>
                <w:szCs w:val="18"/>
              </w:rPr>
              <w:t>najważniejszych informacji usłyszanych w nagraniu/ wypowiedzi ustnych (potrafi usłyszeć określone informacje)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i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zazwyczaj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poprawnie lub z nielicznymi błędami:</w:t>
            </w:r>
          </w:p>
          <w:p w14:paraId="55912D10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333" w:hanging="299"/>
              <w:rPr>
                <w:rFonts w:cs="Calibri"/>
                <w:bCs/>
                <w:sz w:val="18"/>
                <w:szCs w:val="18"/>
              </w:rPr>
            </w:pPr>
            <w:r w:rsidRPr="00944026">
              <w:rPr>
                <w:rFonts w:cs="Calibri"/>
                <w:bCs/>
                <w:sz w:val="18"/>
                <w:szCs w:val="18"/>
              </w:rPr>
              <w:t xml:space="preserve">odpowiada na pytania dotyczące </w:t>
            </w:r>
            <w:r>
              <w:rPr>
                <w:rFonts w:cs="Calibri"/>
                <w:bCs/>
                <w:sz w:val="18"/>
                <w:szCs w:val="18"/>
              </w:rPr>
              <w:t>przedstawionych sytuacji</w:t>
            </w:r>
            <w:r w:rsidRPr="00944026">
              <w:rPr>
                <w:rFonts w:cs="Calibri"/>
                <w:bCs/>
                <w:sz w:val="18"/>
                <w:szCs w:val="18"/>
              </w:rPr>
              <w:t>,</w:t>
            </w:r>
          </w:p>
          <w:p w14:paraId="3D7AB427" w14:textId="77777777" w:rsidR="00946A67" w:rsidRDefault="00946A67" w:rsidP="000D7F7D">
            <w:pPr>
              <w:pStyle w:val="Akapitzlist1"/>
              <w:spacing w:after="0" w:line="240" w:lineRule="auto"/>
              <w:ind w:left="333" w:hanging="299"/>
              <w:rPr>
                <w:rFonts w:cs="Calibri"/>
                <w:bCs/>
                <w:sz w:val="18"/>
                <w:szCs w:val="18"/>
              </w:rPr>
            </w:pPr>
          </w:p>
          <w:p w14:paraId="275E00E1" w14:textId="77777777" w:rsidR="00946A67" w:rsidRPr="00DB4183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  <w:r w:rsidRPr="00DB4183">
              <w:rPr>
                <w:rFonts w:cs="Calibri"/>
                <w:bCs/>
                <w:sz w:val="18"/>
                <w:szCs w:val="18"/>
              </w:rPr>
              <w:t xml:space="preserve">odpowiada i poprawia informacje  dotyczące nagrań, </w:t>
            </w:r>
          </w:p>
          <w:p w14:paraId="5C5480DE" w14:textId="77777777" w:rsidR="00946A67" w:rsidRPr="00DB4183" w:rsidRDefault="00946A67" w:rsidP="000D7F7D">
            <w:pPr>
              <w:pStyle w:val="Akapitzlist1"/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</w:p>
          <w:p w14:paraId="30E0A947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znajduje w nagraniu </w:t>
            </w:r>
            <w:r>
              <w:rPr>
                <w:rFonts w:cs="Calibri"/>
                <w:sz w:val="18"/>
                <w:szCs w:val="18"/>
              </w:rPr>
              <w:lastRenderedPageBreak/>
              <w:t>wymagane informacje, układa je w odpowiedniej kolejności,</w:t>
            </w:r>
          </w:p>
          <w:p w14:paraId="35CAE076" w14:textId="77777777" w:rsidR="00946A67" w:rsidRPr="00DB4183" w:rsidRDefault="00946A67" w:rsidP="000D7F7D">
            <w:pPr>
              <w:pStyle w:val="Akapitzlist1"/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</w:p>
          <w:p w14:paraId="4311D646" w14:textId="77777777" w:rsidR="00946A67" w:rsidRPr="00944026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by w miarę </w:t>
            </w:r>
            <w:r w:rsidRPr="00DB4183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1E56193E" w14:textId="77777777" w:rsidR="00946A67" w:rsidRPr="00944026" w:rsidRDefault="00946A67" w:rsidP="000D7F7D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1322E2" w14:textId="77777777" w:rsidR="00946A67" w:rsidRPr="00944026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412E1D41" w14:textId="77777777" w:rsidR="00946A67" w:rsidRPr="00944026" w:rsidRDefault="00946A67" w:rsidP="000D7F7D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sz w:val="18"/>
                <w:szCs w:val="18"/>
              </w:rPr>
              <w:t xml:space="preserve">Uczeń rozumie </w:t>
            </w:r>
            <w:r w:rsidRPr="00944026">
              <w:rPr>
                <w:rFonts w:cs="Calibri"/>
                <w:b/>
                <w:sz w:val="18"/>
                <w:szCs w:val="18"/>
              </w:rPr>
              <w:t>pewną część</w:t>
            </w:r>
            <w:r w:rsidRPr="00944026">
              <w:rPr>
                <w:rFonts w:cs="Calibri"/>
                <w:sz w:val="18"/>
                <w:szCs w:val="18"/>
              </w:rPr>
              <w:t xml:space="preserve"> najważniejszych informacji usłyszanych w nagraniu/ wypowiedzi ustnych (potrafi usłyszeć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pewne </w:t>
            </w:r>
            <w:r w:rsidRPr="00944026">
              <w:rPr>
                <w:rFonts w:cs="Calibri"/>
                <w:sz w:val="18"/>
                <w:szCs w:val="18"/>
              </w:rPr>
              <w:t>informacje)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i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z pewną trudnością:</w:t>
            </w:r>
          </w:p>
          <w:p w14:paraId="212528B2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  <w:r w:rsidRPr="00944026">
              <w:rPr>
                <w:rFonts w:cs="Calibri"/>
                <w:b/>
                <w:bCs/>
                <w:sz w:val="18"/>
                <w:szCs w:val="18"/>
              </w:rPr>
              <w:t xml:space="preserve">częściowo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odpowiada na pytania dotyczące </w:t>
            </w:r>
            <w:r>
              <w:rPr>
                <w:rFonts w:cs="Calibri"/>
                <w:bCs/>
                <w:sz w:val="18"/>
                <w:szCs w:val="18"/>
              </w:rPr>
              <w:t>przedstawionych sytuacji</w:t>
            </w:r>
            <w:r w:rsidRPr="00944026">
              <w:rPr>
                <w:rFonts w:cs="Calibri"/>
                <w:bCs/>
                <w:sz w:val="18"/>
                <w:szCs w:val="18"/>
              </w:rPr>
              <w:t>,</w:t>
            </w:r>
          </w:p>
          <w:p w14:paraId="29970597" w14:textId="77777777" w:rsidR="00946A67" w:rsidRDefault="00946A67" w:rsidP="000D7F7D">
            <w:pPr>
              <w:pStyle w:val="Akapitzlist1"/>
              <w:spacing w:after="0" w:line="240" w:lineRule="auto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</w:p>
          <w:p w14:paraId="21BE2BED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  <w:r w:rsidRPr="00DB4183">
              <w:rPr>
                <w:rFonts w:cs="Calibri"/>
                <w:bCs/>
                <w:sz w:val="18"/>
                <w:szCs w:val="18"/>
              </w:rPr>
              <w:t xml:space="preserve">odpowiada na </w:t>
            </w:r>
            <w:r w:rsidRPr="00DB4183">
              <w:rPr>
                <w:rFonts w:cs="Calibri"/>
                <w:b/>
                <w:bCs/>
                <w:sz w:val="18"/>
                <w:szCs w:val="18"/>
              </w:rPr>
              <w:t xml:space="preserve">niektóre </w:t>
            </w:r>
            <w:r w:rsidRPr="00DB4183">
              <w:rPr>
                <w:rFonts w:cs="Calibri"/>
                <w:bCs/>
                <w:sz w:val="18"/>
                <w:szCs w:val="18"/>
              </w:rPr>
              <w:t>pytania dotycz</w:t>
            </w:r>
            <w:r>
              <w:rPr>
                <w:rFonts w:cs="Calibri"/>
                <w:bCs/>
                <w:sz w:val="18"/>
                <w:szCs w:val="18"/>
              </w:rPr>
              <w:t xml:space="preserve">ące nagrań i poprawia je,  </w:t>
            </w:r>
          </w:p>
          <w:p w14:paraId="17A7F42C" w14:textId="77777777" w:rsidR="00946A67" w:rsidRPr="00DB4183" w:rsidRDefault="00946A67" w:rsidP="000D7F7D">
            <w:pPr>
              <w:pStyle w:val="Akapitzlist1"/>
              <w:spacing w:after="0" w:line="240" w:lineRule="auto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</w:p>
          <w:p w14:paraId="214F03FE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159" w:right="-60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znajduje w nagraniu </w:t>
            </w:r>
            <w:r w:rsidRPr="00593D44">
              <w:rPr>
                <w:rFonts w:cs="Calibri"/>
                <w:b/>
                <w:sz w:val="18"/>
                <w:szCs w:val="18"/>
              </w:rPr>
              <w:t>niektóre</w:t>
            </w:r>
            <w:r>
              <w:rPr>
                <w:rFonts w:cs="Calibri"/>
                <w:sz w:val="18"/>
                <w:szCs w:val="18"/>
              </w:rPr>
              <w:t xml:space="preserve"> wymagane informacje, układa je w odpowiedniej kolejności,</w:t>
            </w:r>
          </w:p>
          <w:p w14:paraId="6F58F01A" w14:textId="77777777" w:rsidR="00946A67" w:rsidRPr="00DB4183" w:rsidRDefault="00946A67" w:rsidP="000D7F7D">
            <w:pPr>
              <w:pStyle w:val="Akapitzlist1"/>
              <w:spacing w:after="0" w:line="240" w:lineRule="auto"/>
              <w:ind w:left="0" w:right="-60"/>
              <w:rPr>
                <w:rFonts w:cs="Calibri"/>
                <w:sz w:val="18"/>
                <w:szCs w:val="18"/>
              </w:rPr>
            </w:pPr>
          </w:p>
          <w:p w14:paraId="42000490" w14:textId="77777777" w:rsidR="00946A67" w:rsidRPr="00944026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159" w:right="-60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 xml:space="preserve">Powtarza zdania ale  </w:t>
            </w:r>
            <w:r>
              <w:rPr>
                <w:rFonts w:cs="Calibri"/>
                <w:b/>
                <w:sz w:val="18"/>
                <w:szCs w:val="18"/>
              </w:rPr>
              <w:t xml:space="preserve">nie zawsze poprawnie potrafi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15BBF08A" w14:textId="77777777" w:rsidR="00946A67" w:rsidRPr="00944026" w:rsidRDefault="00946A67" w:rsidP="000D7F7D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07AB02" w14:textId="77777777" w:rsidR="00946A67" w:rsidRPr="00944026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4F385380" w14:textId="77777777" w:rsidR="00946A67" w:rsidRPr="00944026" w:rsidRDefault="00946A67" w:rsidP="000D7F7D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sz w:val="18"/>
                <w:szCs w:val="18"/>
              </w:rPr>
              <w:t xml:space="preserve">Uczeń rozumie </w:t>
            </w:r>
            <w:r w:rsidRPr="00944026">
              <w:rPr>
                <w:rFonts w:cs="Calibri"/>
                <w:b/>
                <w:sz w:val="18"/>
                <w:szCs w:val="18"/>
              </w:rPr>
              <w:t>nieliczne</w:t>
            </w:r>
            <w:r w:rsidRPr="00944026">
              <w:rPr>
                <w:rFonts w:cs="Calibri"/>
                <w:sz w:val="18"/>
                <w:szCs w:val="18"/>
              </w:rPr>
              <w:t xml:space="preserve"> informacje usłyszane w nagraniu/ wypowiedzi ustnych (potrafi usłyszeć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nieliczne </w:t>
            </w:r>
            <w:r w:rsidRPr="00944026">
              <w:rPr>
                <w:rFonts w:cs="Calibri"/>
                <w:sz w:val="18"/>
                <w:szCs w:val="18"/>
              </w:rPr>
              <w:t>informacje)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i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z dużą trudnością:</w:t>
            </w:r>
          </w:p>
          <w:p w14:paraId="3EE8454B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cs="Calibri"/>
                <w:bCs/>
                <w:sz w:val="18"/>
                <w:szCs w:val="18"/>
              </w:rPr>
            </w:pPr>
            <w:r w:rsidRPr="00593D44"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odpowiada na pytania dotyczące </w:t>
            </w:r>
            <w:r>
              <w:rPr>
                <w:rFonts w:cs="Calibri"/>
                <w:bCs/>
                <w:sz w:val="18"/>
                <w:szCs w:val="18"/>
              </w:rPr>
              <w:t>przedstawionych sytuacji</w:t>
            </w:r>
            <w:r w:rsidRPr="00944026">
              <w:rPr>
                <w:rFonts w:cs="Calibri"/>
                <w:bCs/>
                <w:sz w:val="18"/>
                <w:szCs w:val="18"/>
              </w:rPr>
              <w:t>,</w:t>
            </w:r>
          </w:p>
          <w:p w14:paraId="6FB72862" w14:textId="77777777" w:rsidR="00946A67" w:rsidRDefault="00946A67" w:rsidP="000D7F7D">
            <w:pPr>
              <w:pStyle w:val="Akapitzlist1"/>
              <w:spacing w:after="0" w:line="240" w:lineRule="auto"/>
              <w:ind w:left="270" w:hanging="270"/>
              <w:rPr>
                <w:rFonts w:cs="Calibri"/>
                <w:bCs/>
                <w:sz w:val="18"/>
                <w:szCs w:val="18"/>
              </w:rPr>
            </w:pPr>
          </w:p>
          <w:p w14:paraId="60952525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cs="Calibri"/>
                <w:bCs/>
                <w:sz w:val="18"/>
                <w:szCs w:val="18"/>
              </w:rPr>
            </w:pPr>
            <w:r w:rsidRPr="00DB4183"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DB4183">
              <w:rPr>
                <w:rFonts w:cs="Calibri"/>
                <w:bCs/>
                <w:sz w:val="18"/>
                <w:szCs w:val="18"/>
              </w:rPr>
              <w:t>odpowiada na pytania dotyczące nagrań,</w:t>
            </w:r>
            <w:r>
              <w:rPr>
                <w:rFonts w:cs="Calibri"/>
                <w:bCs/>
                <w:sz w:val="18"/>
                <w:szCs w:val="18"/>
              </w:rPr>
              <w:t xml:space="preserve"> nie poprawie ich poprawnie,</w:t>
            </w:r>
          </w:p>
          <w:p w14:paraId="54BEEBDC" w14:textId="77777777" w:rsidR="00946A67" w:rsidRPr="00DB4183" w:rsidRDefault="00946A67" w:rsidP="000D7F7D">
            <w:pPr>
              <w:pStyle w:val="Akapitzlist1"/>
              <w:spacing w:after="0" w:line="240" w:lineRule="auto"/>
              <w:ind w:left="270" w:hanging="270"/>
              <w:rPr>
                <w:rFonts w:cs="Calibri"/>
                <w:bCs/>
                <w:sz w:val="18"/>
                <w:szCs w:val="18"/>
              </w:rPr>
            </w:pPr>
          </w:p>
          <w:p w14:paraId="3B6B3495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cs="Calibri"/>
                <w:sz w:val="18"/>
                <w:szCs w:val="18"/>
              </w:rPr>
            </w:pPr>
            <w:r w:rsidRPr="00593D44">
              <w:rPr>
                <w:rFonts w:cs="Calibri"/>
                <w:b/>
                <w:sz w:val="18"/>
                <w:szCs w:val="18"/>
              </w:rPr>
              <w:t>z trudem</w:t>
            </w:r>
            <w:r>
              <w:rPr>
                <w:rFonts w:cs="Calibri"/>
                <w:sz w:val="18"/>
                <w:szCs w:val="18"/>
              </w:rPr>
              <w:t xml:space="preserve"> znajduje w nagraniu wymagane </w:t>
            </w:r>
            <w:r>
              <w:rPr>
                <w:rFonts w:cs="Calibri"/>
                <w:sz w:val="18"/>
                <w:szCs w:val="18"/>
              </w:rPr>
              <w:lastRenderedPageBreak/>
              <w:t>informacje, układa je w odpowiedniej kolejności,</w:t>
            </w:r>
          </w:p>
          <w:p w14:paraId="1ACD13EB" w14:textId="77777777" w:rsidR="00946A67" w:rsidRPr="00DB4183" w:rsidRDefault="00946A67" w:rsidP="000D7F7D">
            <w:pPr>
              <w:pStyle w:val="Akapitzlist1"/>
              <w:spacing w:after="0" w:line="240" w:lineRule="auto"/>
              <w:ind w:left="270" w:hanging="270"/>
              <w:rPr>
                <w:rFonts w:cs="Calibri"/>
                <w:sz w:val="18"/>
                <w:szCs w:val="18"/>
              </w:rPr>
            </w:pPr>
          </w:p>
          <w:p w14:paraId="4881E567" w14:textId="77777777" w:rsidR="00946A67" w:rsidRPr="00944026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jednak </w:t>
            </w:r>
            <w:r>
              <w:rPr>
                <w:rFonts w:cs="Calibri"/>
                <w:b/>
                <w:sz w:val="18"/>
                <w:szCs w:val="18"/>
              </w:rPr>
              <w:t xml:space="preserve">z trudem potrafi </w:t>
            </w:r>
            <w:r>
              <w:rPr>
                <w:rFonts w:cs="Calibri"/>
                <w:sz w:val="18"/>
                <w:szCs w:val="18"/>
              </w:rPr>
              <w:t>powtarza rytm i intonację.</w:t>
            </w:r>
          </w:p>
          <w:p w14:paraId="3A4A81C0" w14:textId="77777777" w:rsidR="00946A67" w:rsidRPr="00944026" w:rsidRDefault="00946A67" w:rsidP="000D7F7D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607AB7" w14:textId="77777777" w:rsidR="00946A67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2B50A1C3" w14:textId="77777777" w:rsidR="00946A67" w:rsidRPr="002E298D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E298D">
              <w:rPr>
                <w:sz w:val="18"/>
                <w:szCs w:val="18"/>
              </w:rPr>
              <w:t xml:space="preserve">Uczeń </w:t>
            </w:r>
            <w:r w:rsidRPr="002E298D">
              <w:rPr>
                <w:b/>
                <w:sz w:val="18"/>
                <w:szCs w:val="18"/>
              </w:rPr>
              <w:t>nie rozumie</w:t>
            </w:r>
            <w:r w:rsidRPr="002E298D">
              <w:rPr>
                <w:sz w:val="18"/>
                <w:szCs w:val="18"/>
              </w:rPr>
              <w:t xml:space="preserve"> </w:t>
            </w:r>
            <w:r w:rsidRPr="002E298D">
              <w:rPr>
                <w:b/>
                <w:sz w:val="18"/>
                <w:szCs w:val="18"/>
              </w:rPr>
              <w:t>nawet ogólnego sensu prostych</w:t>
            </w:r>
            <w:r w:rsidRPr="002E298D">
              <w:rPr>
                <w:sz w:val="18"/>
                <w:szCs w:val="18"/>
              </w:rPr>
              <w:t xml:space="preserve"> </w:t>
            </w:r>
            <w:r w:rsidRPr="002E298D">
              <w:rPr>
                <w:b/>
                <w:sz w:val="18"/>
                <w:szCs w:val="18"/>
              </w:rPr>
              <w:t>tekstów i rozmów.</w:t>
            </w:r>
          </w:p>
        </w:tc>
        <w:tc>
          <w:tcPr>
            <w:tcW w:w="1985" w:type="dxa"/>
          </w:tcPr>
          <w:p w14:paraId="4F5A832A" w14:textId="77777777" w:rsidR="00946A67" w:rsidRPr="005E4CCF" w:rsidRDefault="00946A67" w:rsidP="000D7F7D">
            <w:pPr>
              <w:pStyle w:val="Akapitzlist1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5E66CD7B" w14:textId="77777777" w:rsidR="00946A67" w:rsidRPr="00A30542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A30542">
              <w:rPr>
                <w:b/>
                <w:sz w:val="18"/>
                <w:szCs w:val="18"/>
              </w:rPr>
              <w:t xml:space="preserve">Uczeń rozumie proste wypowiedzi ustne (np. </w:t>
            </w:r>
            <w:r>
              <w:rPr>
                <w:b/>
                <w:sz w:val="18"/>
                <w:szCs w:val="18"/>
              </w:rPr>
              <w:t>rozmowy, wiadomości</w:t>
            </w:r>
            <w:r w:rsidRPr="00A30542">
              <w:rPr>
                <w:b/>
                <w:sz w:val="18"/>
                <w:szCs w:val="18"/>
              </w:rPr>
              <w:t xml:space="preserve">) artykułowane wyraźnie, w standardowej odmianie języka:  </w:t>
            </w:r>
          </w:p>
          <w:p w14:paraId="28E5BEC1" w14:textId="77777777" w:rsidR="00946A67" w:rsidRPr="005E4CCF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0D3A824" w14:textId="77777777" w:rsidR="00946A67" w:rsidRDefault="00946A67" w:rsidP="000D7F7D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reaguje na polecenia,</w:t>
            </w:r>
          </w:p>
          <w:p w14:paraId="22E61F22" w14:textId="77777777" w:rsidR="00946A67" w:rsidRDefault="00946A67" w:rsidP="000D7F7D">
            <w:pPr>
              <w:pStyle w:val="Akapitzlist1"/>
              <w:spacing w:after="0" w:line="240" w:lineRule="auto"/>
              <w:ind w:left="207"/>
              <w:rPr>
                <w:b/>
                <w:sz w:val="18"/>
                <w:szCs w:val="18"/>
              </w:rPr>
            </w:pPr>
          </w:p>
          <w:p w14:paraId="71451BB6" w14:textId="77777777" w:rsidR="00946A67" w:rsidRDefault="00946A67" w:rsidP="000D7F7D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główną myśl wypowiedzi,</w:t>
            </w:r>
          </w:p>
          <w:p w14:paraId="03451673" w14:textId="77777777" w:rsidR="00946A67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0C7ADAAD" w14:textId="77777777" w:rsidR="00946A67" w:rsidRDefault="00946A67" w:rsidP="000D7F7D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znajduje w wypowiedzi określone informacje, argumenty,</w:t>
            </w:r>
          </w:p>
          <w:p w14:paraId="6023C85C" w14:textId="77777777" w:rsidR="00946A67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7CA5404" w14:textId="77777777" w:rsidR="00946A67" w:rsidRDefault="00946A67" w:rsidP="000D7F7D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rozróżnia rytm wypowiedzi.</w:t>
            </w:r>
          </w:p>
          <w:p w14:paraId="08060FDF" w14:textId="77777777" w:rsidR="00946A67" w:rsidRPr="005E4CCF" w:rsidRDefault="00946A67" w:rsidP="000D7F7D">
            <w:pPr>
              <w:pStyle w:val="Akapitzlist1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</w:tr>
      <w:tr w:rsidR="00946A67" w:rsidRPr="00D05828" w14:paraId="177B4935" w14:textId="77777777" w:rsidTr="000D7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391" w:type="dxa"/>
            <w:vMerge/>
            <w:textDirection w:val="btLr"/>
          </w:tcPr>
          <w:p w14:paraId="4C42C1E6" w14:textId="77777777" w:rsidR="00946A67" w:rsidRPr="004B247B" w:rsidRDefault="00946A67" w:rsidP="000D7F7D">
            <w:pPr>
              <w:spacing w:after="0" w:line="240" w:lineRule="auto"/>
              <w:ind w:left="113" w:right="113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38156AA6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 w:rsidRPr="00944026">
              <w:rPr>
                <w:rFonts w:cs="Calibri"/>
                <w:b/>
              </w:rPr>
              <w:t>CZYTANIE</w:t>
            </w:r>
          </w:p>
          <w:p w14:paraId="28A930D5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  <w:p w14:paraId="7DC31CA3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  <w:p w14:paraId="412EA16F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  <w:p w14:paraId="34F401DB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  <w:p w14:paraId="0FF802EE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</w:tc>
        <w:tc>
          <w:tcPr>
            <w:tcW w:w="1843" w:type="dxa"/>
          </w:tcPr>
          <w:p w14:paraId="38952C2B" w14:textId="77777777" w:rsidR="00946A67" w:rsidRDefault="00946A67" w:rsidP="000D7F7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4DCC40F1" w14:textId="77777777" w:rsidR="00946A67" w:rsidRPr="00465D7B" w:rsidRDefault="00946A67" w:rsidP="000D7F7D">
            <w:pPr>
              <w:pStyle w:val="Akapitzlist"/>
              <w:spacing w:after="0" w:line="240" w:lineRule="auto"/>
              <w:ind w:left="209"/>
              <w:rPr>
                <w:sz w:val="18"/>
                <w:szCs w:val="18"/>
              </w:rPr>
            </w:pPr>
            <w:r w:rsidRPr="002E298D"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perfekcyjnie</w:t>
            </w:r>
            <w:r w:rsidRPr="002E298D">
              <w:rPr>
                <w:b/>
                <w:sz w:val="18"/>
                <w:szCs w:val="18"/>
              </w:rPr>
              <w:t xml:space="preserve"> rozumie</w:t>
            </w:r>
            <w:r w:rsidRPr="00465D7B">
              <w:rPr>
                <w:sz w:val="18"/>
                <w:szCs w:val="18"/>
              </w:rPr>
              <w:t xml:space="preserve"> sens</w:t>
            </w:r>
            <w:r>
              <w:rPr>
                <w:sz w:val="18"/>
                <w:szCs w:val="18"/>
              </w:rPr>
              <w:t xml:space="preserve"> prostych oraz bardziej rozbudowanych tekstów.</w:t>
            </w:r>
          </w:p>
          <w:p w14:paraId="2FE436CB" w14:textId="77777777" w:rsidR="00946A67" w:rsidRPr="00944026" w:rsidRDefault="00946A67" w:rsidP="000D7F7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16CA08" w14:textId="77777777" w:rsidR="00946A67" w:rsidRPr="00366841" w:rsidRDefault="00946A67" w:rsidP="000D7F7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42518F44" w14:textId="77777777" w:rsidR="00946A67" w:rsidRPr="00366841" w:rsidRDefault="00946A67" w:rsidP="000D7F7D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Uczeń rozumie </w:t>
            </w:r>
            <w:r w:rsidRPr="00366841">
              <w:rPr>
                <w:rFonts w:cs="Calibri"/>
                <w:b/>
                <w:sz w:val="18"/>
                <w:szCs w:val="18"/>
              </w:rPr>
              <w:t>prawie wszystkie</w:t>
            </w:r>
            <w:r w:rsidRPr="00366841">
              <w:rPr>
                <w:rFonts w:cs="Calibri"/>
                <w:sz w:val="18"/>
                <w:szCs w:val="18"/>
              </w:rPr>
              <w:t xml:space="preserve"> najważniejsze informacje zawarte w tekście (znajduje w tekście określone informacje) </w:t>
            </w:r>
            <w:r w:rsidRPr="00366841">
              <w:rPr>
                <w:rFonts w:cs="Calibri"/>
                <w:bCs/>
                <w:sz w:val="18"/>
                <w:szCs w:val="18"/>
              </w:rPr>
              <w:t>i</w:t>
            </w:r>
            <w:r w:rsidRPr="00366841">
              <w:rPr>
                <w:rFonts w:cs="Calibri"/>
                <w:b/>
                <w:bCs/>
                <w:sz w:val="18"/>
                <w:szCs w:val="18"/>
              </w:rPr>
              <w:t xml:space="preserve"> poprawnie lub popełniając nieliczne błędy:</w:t>
            </w:r>
          </w:p>
          <w:p w14:paraId="4DF1EEEE" w14:textId="77777777" w:rsidR="00946A67" w:rsidRPr="00366841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55680863" w14:textId="77777777" w:rsidR="00946A67" w:rsidRPr="00DB4183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</w:t>
            </w:r>
            <w:r w:rsidRPr="00DB4183">
              <w:rPr>
                <w:rFonts w:cs="Calibri"/>
                <w:b/>
                <w:bCs/>
                <w:sz w:val="18"/>
                <w:szCs w:val="18"/>
              </w:rPr>
              <w:t>ez trudu</w:t>
            </w:r>
            <w:r>
              <w:rPr>
                <w:rFonts w:cs="Calibri"/>
                <w:bCs/>
                <w:sz w:val="18"/>
                <w:szCs w:val="18"/>
              </w:rPr>
              <w:t xml:space="preserve"> odnajduje wymagane fragmenty i określa autora tekstu,</w:t>
            </w:r>
          </w:p>
          <w:p w14:paraId="13169556" w14:textId="77777777" w:rsidR="00946A67" w:rsidRDefault="00946A67" w:rsidP="000D7F7D">
            <w:pPr>
              <w:pStyle w:val="Akapitzlist"/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646BAFC6" w14:textId="77777777" w:rsidR="00946A67" w:rsidRPr="00F1664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b/>
                <w:bCs/>
                <w:sz w:val="18"/>
                <w:szCs w:val="18"/>
              </w:rPr>
              <w:t>z łatwością</w:t>
            </w:r>
            <w:r w:rsidRPr="00F16647">
              <w:rPr>
                <w:rFonts w:cs="Calibri"/>
                <w:bCs/>
                <w:sz w:val="18"/>
                <w:szCs w:val="18"/>
              </w:rPr>
              <w:t xml:space="preserve"> potrafi odpowiedzieć na pytania typu prawda/fałsz,</w:t>
            </w:r>
          </w:p>
          <w:p w14:paraId="12432D3A" w14:textId="77777777" w:rsidR="00946A67" w:rsidRPr="00DB4183" w:rsidRDefault="00946A67" w:rsidP="000D7F7D">
            <w:pPr>
              <w:pStyle w:val="Akapitzlist"/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362ACBEF" w14:textId="77777777" w:rsidR="00946A6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</w:t>
            </w:r>
            <w:r w:rsidRPr="00DB4183">
              <w:rPr>
                <w:rFonts w:cs="Calibri"/>
                <w:b/>
                <w:sz w:val="18"/>
                <w:szCs w:val="18"/>
              </w:rPr>
              <w:t>ard</w:t>
            </w:r>
            <w:r>
              <w:rPr>
                <w:rFonts w:cs="Calibri"/>
                <w:b/>
                <w:sz w:val="18"/>
                <w:szCs w:val="18"/>
              </w:rPr>
              <w:t xml:space="preserve">zo </w:t>
            </w:r>
            <w:r w:rsidRPr="00DB4183">
              <w:rPr>
                <w:rFonts w:cs="Calibri"/>
                <w:b/>
                <w:sz w:val="18"/>
                <w:szCs w:val="18"/>
              </w:rPr>
              <w:t>sprawnie</w:t>
            </w:r>
            <w:r>
              <w:rPr>
                <w:rFonts w:cs="Calibri"/>
                <w:sz w:val="18"/>
                <w:szCs w:val="18"/>
              </w:rPr>
              <w:t xml:space="preserve"> wskazuje cel i problematykę tekstu,</w:t>
            </w:r>
          </w:p>
          <w:p w14:paraId="22DE5CB4" w14:textId="77777777" w:rsidR="00946A67" w:rsidRPr="00DB4183" w:rsidRDefault="00946A67" w:rsidP="000D7F7D">
            <w:pPr>
              <w:pStyle w:val="Akapitzlist"/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</w:p>
          <w:p w14:paraId="479726CE" w14:textId="77777777" w:rsidR="00946A6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DB4183">
              <w:rPr>
                <w:rFonts w:cs="Calibri"/>
                <w:b/>
                <w:sz w:val="18"/>
                <w:szCs w:val="18"/>
              </w:rPr>
              <w:t xml:space="preserve">wobodnie </w:t>
            </w:r>
            <w:r>
              <w:rPr>
                <w:rFonts w:cs="Calibri"/>
                <w:sz w:val="18"/>
                <w:szCs w:val="18"/>
              </w:rPr>
              <w:t>dopasowuje elementy do opisu.</w:t>
            </w:r>
          </w:p>
          <w:p w14:paraId="0CB87645" w14:textId="77777777" w:rsidR="00946A67" w:rsidRPr="00DB4183" w:rsidRDefault="00946A67" w:rsidP="000D7F7D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9DE8D8" w14:textId="77777777" w:rsidR="00946A67" w:rsidRPr="00366841" w:rsidRDefault="00946A67" w:rsidP="000D7F7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13FA6DA7" w14:textId="77777777" w:rsidR="00946A67" w:rsidRPr="00366841" w:rsidRDefault="00946A67" w:rsidP="000D7F7D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Uczeń rozumie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dużą część </w:t>
            </w:r>
            <w:r w:rsidRPr="00366841">
              <w:rPr>
                <w:rFonts w:cs="Calibri"/>
                <w:sz w:val="18"/>
                <w:szCs w:val="18"/>
              </w:rPr>
              <w:t xml:space="preserve">najważniejszych informacji zawartych w tekście (znajduje w tekście określone informacje) </w:t>
            </w:r>
            <w:r w:rsidRPr="00366841">
              <w:rPr>
                <w:rFonts w:cs="Calibri"/>
                <w:bCs/>
                <w:sz w:val="18"/>
                <w:szCs w:val="18"/>
              </w:rPr>
              <w:t>i</w:t>
            </w:r>
            <w:r w:rsidRPr="00366841">
              <w:rPr>
                <w:rFonts w:cs="Calibri"/>
                <w:b/>
                <w:bCs/>
                <w:sz w:val="18"/>
                <w:szCs w:val="18"/>
              </w:rPr>
              <w:t xml:space="preserve"> zazwyczaj poprawnie lub popełniając sporadyczne błędy:</w:t>
            </w:r>
          </w:p>
          <w:p w14:paraId="094D6894" w14:textId="77777777" w:rsidR="00946A67" w:rsidRPr="00366841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79B19F1F" w14:textId="77777777" w:rsidR="00946A67" w:rsidRPr="00DB4183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odnajduje wymagane fragmenty i określa autora tekstu,</w:t>
            </w:r>
          </w:p>
          <w:p w14:paraId="2E3272A8" w14:textId="77777777" w:rsidR="00946A67" w:rsidRDefault="00946A67" w:rsidP="000D7F7D">
            <w:pPr>
              <w:pStyle w:val="Akapitzlist"/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60655D63" w14:textId="77777777" w:rsidR="00946A6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 w:rsidRPr="00DB4183">
              <w:rPr>
                <w:rFonts w:cs="Calibri"/>
                <w:bCs/>
                <w:sz w:val="18"/>
                <w:szCs w:val="18"/>
              </w:rPr>
              <w:t>potrafi odpowiedzie</w:t>
            </w:r>
            <w:r>
              <w:rPr>
                <w:rFonts w:cs="Calibri"/>
                <w:bCs/>
                <w:sz w:val="18"/>
                <w:szCs w:val="18"/>
              </w:rPr>
              <w:t>ć na pytania typu prawda/fałsz,</w:t>
            </w:r>
          </w:p>
          <w:p w14:paraId="2BBC8E4F" w14:textId="77777777" w:rsidR="00946A67" w:rsidRPr="00DB4183" w:rsidRDefault="00946A67" w:rsidP="000D7F7D">
            <w:pPr>
              <w:pStyle w:val="Akapitzlist"/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7BAC4363" w14:textId="77777777" w:rsidR="00946A6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DB4183">
              <w:rPr>
                <w:rFonts w:cs="Calibri"/>
                <w:b/>
                <w:sz w:val="18"/>
                <w:szCs w:val="18"/>
              </w:rPr>
              <w:t>prawnie</w:t>
            </w:r>
            <w:r>
              <w:rPr>
                <w:rFonts w:cs="Calibri"/>
                <w:sz w:val="18"/>
                <w:szCs w:val="18"/>
              </w:rPr>
              <w:t xml:space="preserve"> wskazuje cel i problematykę tekstu,</w:t>
            </w:r>
          </w:p>
          <w:p w14:paraId="1AA2333D" w14:textId="77777777" w:rsidR="00946A67" w:rsidRPr="00DB4183" w:rsidRDefault="00946A67" w:rsidP="000D7F7D">
            <w:pPr>
              <w:pStyle w:val="Akapitzlist"/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5B9471D1" w14:textId="77777777" w:rsidR="00946A6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 miarę s</w:t>
            </w:r>
            <w:r w:rsidRPr="00DB4183">
              <w:rPr>
                <w:rFonts w:cs="Calibri"/>
                <w:b/>
                <w:sz w:val="18"/>
                <w:szCs w:val="18"/>
              </w:rPr>
              <w:t xml:space="preserve">wobodnie </w:t>
            </w:r>
            <w:r>
              <w:rPr>
                <w:rFonts w:cs="Calibri"/>
                <w:sz w:val="18"/>
                <w:szCs w:val="18"/>
              </w:rPr>
              <w:t>dopasowuje elementy do opisu.</w:t>
            </w:r>
          </w:p>
          <w:p w14:paraId="68DF43C7" w14:textId="77777777" w:rsidR="00946A67" w:rsidRPr="00DB4183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3815DD" w14:textId="77777777" w:rsidR="00946A67" w:rsidRPr="00366841" w:rsidRDefault="00946A67" w:rsidP="000D7F7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7AABA0B0" w14:textId="77777777" w:rsidR="00946A67" w:rsidRPr="00366841" w:rsidRDefault="00946A67" w:rsidP="000D7F7D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Uczeń rozumie </w:t>
            </w:r>
            <w:r w:rsidRPr="00366841">
              <w:rPr>
                <w:rFonts w:cs="Calibri"/>
                <w:b/>
                <w:sz w:val="18"/>
                <w:szCs w:val="18"/>
              </w:rPr>
              <w:t>pewną część</w:t>
            </w:r>
            <w:r w:rsidRPr="00366841">
              <w:rPr>
                <w:rFonts w:cs="Calibri"/>
                <w:sz w:val="18"/>
                <w:szCs w:val="18"/>
              </w:rPr>
              <w:t xml:space="preserve"> najważniejszych informacji zawartych w tekście (znajduje w tekście określone informacje)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366841">
              <w:rPr>
                <w:rFonts w:cs="Calibri"/>
                <w:bCs/>
                <w:sz w:val="18"/>
                <w:szCs w:val="18"/>
              </w:rPr>
              <w:t>i</w:t>
            </w:r>
            <w:r w:rsidRPr="00366841">
              <w:rPr>
                <w:rFonts w:cs="Calibri"/>
                <w:b/>
                <w:bCs/>
                <w:sz w:val="18"/>
                <w:szCs w:val="18"/>
              </w:rPr>
              <w:t xml:space="preserve"> popełniając błędy:</w:t>
            </w:r>
          </w:p>
          <w:p w14:paraId="2540853D" w14:textId="77777777" w:rsidR="00946A67" w:rsidRPr="00366841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7442E08" w14:textId="77777777" w:rsidR="00946A67" w:rsidRPr="00366841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pewnym</w:t>
            </w:r>
            <w:r w:rsidRPr="00DB4183">
              <w:rPr>
                <w:rFonts w:cs="Calibri"/>
                <w:b/>
                <w:bCs/>
                <w:sz w:val="18"/>
                <w:szCs w:val="18"/>
              </w:rPr>
              <w:t xml:space="preserve"> trud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em </w:t>
            </w:r>
            <w:r>
              <w:rPr>
                <w:rFonts w:cs="Calibri"/>
                <w:bCs/>
                <w:sz w:val="18"/>
                <w:szCs w:val="18"/>
              </w:rPr>
              <w:t>odnajduje wymagane fragmenty i określa autora tekstu,</w:t>
            </w:r>
          </w:p>
          <w:p w14:paraId="4DA6BD93" w14:textId="77777777" w:rsidR="00946A67" w:rsidRPr="00366841" w:rsidRDefault="00946A67" w:rsidP="000D7F7D">
            <w:pPr>
              <w:pStyle w:val="Akapitzlist"/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10C393FC" w14:textId="77777777" w:rsidR="00946A6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potrafi</w:t>
            </w:r>
            <w:r w:rsidRPr="00DB4183">
              <w:rPr>
                <w:rFonts w:cs="Calibri"/>
                <w:bCs/>
                <w:sz w:val="18"/>
                <w:szCs w:val="18"/>
              </w:rPr>
              <w:t xml:space="preserve"> odpowiedzieć na pytania</w:t>
            </w:r>
            <w:r>
              <w:rPr>
                <w:rFonts w:cs="Calibri"/>
                <w:bCs/>
                <w:sz w:val="18"/>
                <w:szCs w:val="18"/>
              </w:rPr>
              <w:t xml:space="preserve"> typu prawda/fałsz</w:t>
            </w:r>
            <w:r w:rsidRPr="00DB4183">
              <w:rPr>
                <w:rFonts w:cs="Calibri"/>
                <w:bCs/>
                <w:sz w:val="18"/>
                <w:szCs w:val="18"/>
              </w:rPr>
              <w:t>,</w:t>
            </w:r>
            <w:r>
              <w:rPr>
                <w:rFonts w:cs="Calibri"/>
                <w:bCs/>
                <w:sz w:val="18"/>
                <w:szCs w:val="18"/>
              </w:rPr>
              <w:t xml:space="preserve"> jednak </w:t>
            </w:r>
            <w:r w:rsidRPr="00DB4183">
              <w:rPr>
                <w:rFonts w:cs="Calibri"/>
                <w:b/>
                <w:bCs/>
                <w:sz w:val="18"/>
                <w:szCs w:val="18"/>
              </w:rPr>
              <w:t>z pewnym trudem,</w:t>
            </w:r>
          </w:p>
          <w:p w14:paraId="3A10ED62" w14:textId="77777777" w:rsidR="00946A67" w:rsidRPr="00DB4183" w:rsidRDefault="00946A67" w:rsidP="000D7F7D">
            <w:pPr>
              <w:pStyle w:val="Akapitzlist"/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366FA357" w14:textId="77777777" w:rsidR="00946A6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trudem</w:t>
            </w:r>
            <w:r>
              <w:rPr>
                <w:rFonts w:cs="Calibri"/>
                <w:sz w:val="18"/>
                <w:szCs w:val="18"/>
              </w:rPr>
              <w:t xml:space="preserve"> wskazuje cel i problematykę tekstu,</w:t>
            </w:r>
          </w:p>
          <w:p w14:paraId="73DA192B" w14:textId="77777777" w:rsidR="00946A67" w:rsidRPr="00DB4183" w:rsidRDefault="00946A67" w:rsidP="000D7F7D">
            <w:pPr>
              <w:pStyle w:val="Akapitzlist"/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11047B4A" w14:textId="77777777" w:rsidR="00946A67" w:rsidRPr="00366841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dopasowuje elementy do opisu z </w:t>
            </w:r>
            <w:r>
              <w:rPr>
                <w:rFonts w:cs="Calibri"/>
                <w:b/>
                <w:sz w:val="18"/>
                <w:szCs w:val="18"/>
              </w:rPr>
              <w:t>dużą dozą zawahania i niepewności popełniając błędy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73FA7250" w14:textId="77777777" w:rsidR="00946A67" w:rsidRPr="00366841" w:rsidRDefault="00946A67" w:rsidP="000D7F7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6A005C40" w14:textId="77777777" w:rsidR="00946A67" w:rsidRPr="00366841" w:rsidRDefault="00946A67" w:rsidP="000D7F7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Uczeń rozumie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pewne </w:t>
            </w:r>
            <w:r w:rsidRPr="00366841">
              <w:rPr>
                <w:rFonts w:cs="Calibri"/>
                <w:sz w:val="18"/>
                <w:szCs w:val="18"/>
              </w:rPr>
              <w:t xml:space="preserve">najważniejsze informacje zawarte w tekście (znajduje w tekście określone informacje) </w:t>
            </w:r>
            <w:r w:rsidRPr="00366841">
              <w:rPr>
                <w:rFonts w:cs="Calibri"/>
                <w:bCs/>
                <w:sz w:val="18"/>
                <w:szCs w:val="18"/>
              </w:rPr>
              <w:t>i</w:t>
            </w:r>
            <w:r w:rsidRPr="00366841">
              <w:rPr>
                <w:rFonts w:cs="Calibri"/>
                <w:b/>
                <w:bCs/>
                <w:sz w:val="18"/>
                <w:szCs w:val="18"/>
              </w:rPr>
              <w:t xml:space="preserve"> popełniając liczne błędy</w:t>
            </w:r>
            <w:r>
              <w:rPr>
                <w:rFonts w:cs="Calibri"/>
                <w:b/>
                <w:bCs/>
                <w:sz w:val="18"/>
                <w:szCs w:val="18"/>
              </w:rPr>
              <w:t>:</w:t>
            </w:r>
          </w:p>
          <w:p w14:paraId="2ADFE063" w14:textId="77777777" w:rsidR="00946A67" w:rsidRPr="00366841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69B00756" w14:textId="77777777" w:rsidR="00946A67" w:rsidRPr="00366841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sporadycznie</w:t>
            </w:r>
            <w:r>
              <w:rPr>
                <w:rFonts w:cs="Calibri"/>
                <w:bCs/>
                <w:sz w:val="18"/>
                <w:szCs w:val="18"/>
              </w:rPr>
              <w:t xml:space="preserve"> odnajduje wymagane fragmenty i określa autora tekstu,</w:t>
            </w:r>
          </w:p>
          <w:p w14:paraId="21165220" w14:textId="77777777" w:rsidR="00946A67" w:rsidRPr="00366841" w:rsidRDefault="00946A67" w:rsidP="000D7F7D">
            <w:pPr>
              <w:pStyle w:val="Akapitzlist"/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70594DF8" w14:textId="77777777" w:rsidR="00946A6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DB4183">
              <w:rPr>
                <w:rFonts w:cs="Calibri"/>
                <w:bCs/>
                <w:sz w:val="18"/>
                <w:szCs w:val="18"/>
              </w:rPr>
              <w:t>odpowi</w:t>
            </w:r>
            <w:r>
              <w:rPr>
                <w:rFonts w:cs="Calibri"/>
                <w:bCs/>
                <w:sz w:val="18"/>
                <w:szCs w:val="18"/>
              </w:rPr>
              <w:t>ada</w:t>
            </w:r>
            <w:r w:rsidRPr="00DB4183">
              <w:rPr>
                <w:rFonts w:cs="Calibri"/>
                <w:bCs/>
                <w:sz w:val="18"/>
                <w:szCs w:val="18"/>
              </w:rPr>
              <w:t xml:space="preserve"> na pytania</w:t>
            </w:r>
            <w:r>
              <w:rPr>
                <w:rFonts w:cs="Calibri"/>
                <w:bCs/>
                <w:sz w:val="18"/>
                <w:szCs w:val="18"/>
              </w:rPr>
              <w:t xml:space="preserve"> typu prawda/fałsz</w:t>
            </w:r>
            <w:r w:rsidRPr="00DB4183">
              <w:rPr>
                <w:rFonts w:cs="Calibri"/>
                <w:bCs/>
                <w:sz w:val="18"/>
                <w:szCs w:val="18"/>
              </w:rPr>
              <w:t>,</w:t>
            </w:r>
          </w:p>
          <w:p w14:paraId="2D1113B6" w14:textId="77777777" w:rsidR="00946A67" w:rsidRPr="00DB4183" w:rsidRDefault="00946A67" w:rsidP="000D7F7D">
            <w:pPr>
              <w:pStyle w:val="Akapitzlist"/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032E0743" w14:textId="77777777" w:rsidR="00946A67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dużym trudem</w:t>
            </w:r>
            <w:r>
              <w:rPr>
                <w:rFonts w:cs="Calibri"/>
                <w:sz w:val="18"/>
                <w:szCs w:val="18"/>
              </w:rPr>
              <w:t xml:space="preserve"> wskazuje cel i problematykę tekstu,</w:t>
            </w:r>
          </w:p>
          <w:p w14:paraId="17D93629" w14:textId="77777777" w:rsidR="00946A67" w:rsidRPr="00DB4183" w:rsidRDefault="00946A67" w:rsidP="000D7F7D">
            <w:pPr>
              <w:pStyle w:val="Akapitzlist"/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02FF8BCE" w14:textId="77777777" w:rsidR="00946A67" w:rsidRPr="00DB4183" w:rsidRDefault="00946A67" w:rsidP="000D7F7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 w:rsidRPr="00DB4183">
              <w:rPr>
                <w:rFonts w:cs="Calibri"/>
                <w:b/>
                <w:sz w:val="18"/>
                <w:szCs w:val="18"/>
              </w:rPr>
              <w:t>z wieloma błędami</w:t>
            </w:r>
            <w:r>
              <w:rPr>
                <w:rFonts w:cs="Calibri"/>
                <w:sz w:val="18"/>
                <w:szCs w:val="18"/>
              </w:rPr>
              <w:t xml:space="preserve"> dopasowuje elementy do opisu.</w:t>
            </w:r>
          </w:p>
          <w:p w14:paraId="20A31E34" w14:textId="77777777" w:rsidR="00946A67" w:rsidRPr="00366841" w:rsidRDefault="00946A67" w:rsidP="000D7F7D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CCA657E" w14:textId="77777777" w:rsidR="00946A67" w:rsidRDefault="00946A67" w:rsidP="000D7F7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6BA470E2" w14:textId="77777777" w:rsidR="00946A67" w:rsidRDefault="00946A67" w:rsidP="000D7F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E298D">
              <w:rPr>
                <w:sz w:val="18"/>
                <w:szCs w:val="18"/>
              </w:rPr>
              <w:t xml:space="preserve">Uczeń </w:t>
            </w:r>
            <w:r w:rsidRPr="002E298D">
              <w:rPr>
                <w:b/>
                <w:sz w:val="18"/>
                <w:szCs w:val="18"/>
              </w:rPr>
              <w:t>nie rozumie</w:t>
            </w:r>
            <w:r w:rsidRPr="002E298D">
              <w:rPr>
                <w:sz w:val="18"/>
                <w:szCs w:val="18"/>
              </w:rPr>
              <w:t xml:space="preserve"> </w:t>
            </w:r>
            <w:r w:rsidRPr="002E298D">
              <w:rPr>
                <w:b/>
                <w:sz w:val="18"/>
                <w:szCs w:val="18"/>
              </w:rPr>
              <w:t>nawet ogólnego sensu prostych</w:t>
            </w:r>
            <w:r w:rsidRPr="002E298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tekstów.</w:t>
            </w:r>
          </w:p>
          <w:p w14:paraId="1E8B6D56" w14:textId="77777777" w:rsidR="00946A67" w:rsidRDefault="00946A67" w:rsidP="000D7F7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65EE50FC" w14:textId="77777777" w:rsidR="00946A67" w:rsidRDefault="00946A67" w:rsidP="000D7F7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02A5BE19" w14:textId="77777777" w:rsidR="00946A67" w:rsidRDefault="00946A67" w:rsidP="000D7F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61C2D">
              <w:rPr>
                <w:b/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61C2D">
              <w:rPr>
                <w:b/>
                <w:sz w:val="18"/>
                <w:szCs w:val="18"/>
              </w:rPr>
              <w:t xml:space="preserve">rozumie proste wypowiedzi pisemne (np.: </w:t>
            </w:r>
            <w:r>
              <w:rPr>
                <w:b/>
                <w:sz w:val="18"/>
                <w:szCs w:val="18"/>
              </w:rPr>
              <w:t xml:space="preserve">fragmenty artykułów, </w:t>
            </w:r>
            <w:r w:rsidRPr="00B61C2D">
              <w:rPr>
                <w:b/>
                <w:sz w:val="18"/>
                <w:szCs w:val="18"/>
              </w:rPr>
              <w:t xml:space="preserve">wpisy na </w:t>
            </w:r>
            <w:r>
              <w:rPr>
                <w:b/>
                <w:sz w:val="18"/>
                <w:szCs w:val="18"/>
              </w:rPr>
              <w:t>forach i blogach</w:t>
            </w:r>
            <w:r w:rsidRPr="00B61C2D">
              <w:rPr>
                <w:b/>
                <w:sz w:val="18"/>
                <w:szCs w:val="18"/>
              </w:rPr>
              <w:t>.)</w:t>
            </w:r>
          </w:p>
          <w:p w14:paraId="2B7A83CC" w14:textId="77777777" w:rsidR="00946A67" w:rsidRPr="00B61C2D" w:rsidRDefault="00946A67" w:rsidP="000D7F7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161F043A" w14:textId="77777777" w:rsidR="00946A67" w:rsidRDefault="00946A67" w:rsidP="000D7F7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 w:rsidRPr="00B61C2D">
              <w:rPr>
                <w:b/>
                <w:sz w:val="18"/>
                <w:szCs w:val="18"/>
              </w:rPr>
              <w:t>określa</w:t>
            </w:r>
            <w:r>
              <w:rPr>
                <w:b/>
                <w:sz w:val="18"/>
                <w:szCs w:val="18"/>
              </w:rPr>
              <w:t xml:space="preserve"> intencje autora tekstu,</w:t>
            </w:r>
          </w:p>
          <w:p w14:paraId="3EF1EAC1" w14:textId="77777777" w:rsidR="00946A67" w:rsidRPr="00B61C2D" w:rsidRDefault="00946A67" w:rsidP="000D7F7D">
            <w:pPr>
              <w:pStyle w:val="Akapitzlist"/>
              <w:spacing w:after="0" w:line="240" w:lineRule="auto"/>
              <w:ind w:left="207"/>
              <w:rPr>
                <w:b/>
                <w:sz w:val="18"/>
                <w:szCs w:val="18"/>
              </w:rPr>
            </w:pPr>
          </w:p>
          <w:p w14:paraId="61C7C51A" w14:textId="77777777" w:rsidR="00946A67" w:rsidRDefault="00946A67" w:rsidP="000D7F7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kontekst wypowiedzi, przedstawiony problem,</w:t>
            </w:r>
          </w:p>
          <w:p w14:paraId="47E1723A" w14:textId="77777777" w:rsidR="00946A67" w:rsidRDefault="00946A67" w:rsidP="000D7F7D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2EE7F79C" w14:textId="77777777" w:rsidR="00946A67" w:rsidRDefault="00946A67" w:rsidP="000D7F7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układa informacje w określonym porządku chronologicznym,</w:t>
            </w:r>
          </w:p>
          <w:p w14:paraId="1412DBAA" w14:textId="77777777" w:rsidR="00946A67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3281C0E1" w14:textId="77777777" w:rsidR="00946A67" w:rsidRPr="00E86F20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5E4CCF">
              <w:rPr>
                <w:b/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przetwarza proste</w:t>
            </w:r>
            <w:r w:rsidRPr="005E4CCF">
              <w:rPr>
                <w:b/>
                <w:sz w:val="18"/>
                <w:szCs w:val="18"/>
              </w:rPr>
              <w:t xml:space="preserve"> tekst</w:t>
            </w:r>
            <w:r>
              <w:rPr>
                <w:b/>
                <w:sz w:val="18"/>
                <w:szCs w:val="18"/>
              </w:rPr>
              <w:t>y i reaguje na nie.</w:t>
            </w:r>
          </w:p>
          <w:p w14:paraId="36D15374" w14:textId="77777777" w:rsidR="00946A67" w:rsidRPr="00B61C2D" w:rsidRDefault="00946A67" w:rsidP="000D7F7D">
            <w:pPr>
              <w:pStyle w:val="Akapitzlist"/>
              <w:spacing w:after="0" w:line="240" w:lineRule="auto"/>
              <w:ind w:left="317"/>
              <w:rPr>
                <w:b/>
                <w:sz w:val="18"/>
                <w:szCs w:val="18"/>
              </w:rPr>
            </w:pPr>
          </w:p>
        </w:tc>
      </w:tr>
      <w:tr w:rsidR="00946A67" w:rsidRPr="00D05828" w14:paraId="4E3CEAF0" w14:textId="77777777" w:rsidTr="000D7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391" w:type="dxa"/>
            <w:vMerge/>
            <w:textDirection w:val="btLr"/>
          </w:tcPr>
          <w:p w14:paraId="6FB43557" w14:textId="77777777" w:rsidR="00946A67" w:rsidRPr="004B247B" w:rsidRDefault="00946A67" w:rsidP="000D7F7D">
            <w:pPr>
              <w:spacing w:after="0" w:line="240" w:lineRule="auto"/>
              <w:ind w:left="113" w:right="113"/>
              <w:rPr>
                <w:b/>
                <w:color w:val="C0504D"/>
              </w:rPr>
            </w:pPr>
          </w:p>
        </w:tc>
        <w:tc>
          <w:tcPr>
            <w:tcW w:w="426" w:type="dxa"/>
            <w:vMerge w:val="restart"/>
            <w:textDirection w:val="btLr"/>
          </w:tcPr>
          <w:p w14:paraId="6F6F488F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  <w:highlight w:val="yellow"/>
              </w:rPr>
            </w:pPr>
            <w:r>
              <w:rPr>
                <w:rFonts w:cs="Calibri"/>
                <w:b/>
              </w:rPr>
              <w:t xml:space="preserve">  </w:t>
            </w:r>
            <w:r w:rsidRPr="00944026">
              <w:rPr>
                <w:rFonts w:cs="Calibri"/>
                <w:b/>
              </w:rPr>
              <w:t>MÓWIENIE</w:t>
            </w:r>
          </w:p>
        </w:tc>
        <w:tc>
          <w:tcPr>
            <w:tcW w:w="1843" w:type="dxa"/>
          </w:tcPr>
          <w:p w14:paraId="1B3F7CD4" w14:textId="77777777" w:rsidR="00946A67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6DA493A0" w14:textId="77777777" w:rsidR="00946A67" w:rsidRPr="00944026" w:rsidRDefault="00946A67" w:rsidP="000D7F7D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swobodnie, płynnie i bez zawahania potrafi</w:t>
            </w:r>
            <w:r w:rsidRPr="002E298D">
              <w:rPr>
                <w:b/>
                <w:sz w:val="18"/>
                <w:szCs w:val="18"/>
              </w:rPr>
              <w:t xml:space="preserve"> przekazać wiadomości w języku francuskim</w:t>
            </w:r>
            <w:r>
              <w:rPr>
                <w:b/>
                <w:sz w:val="18"/>
                <w:szCs w:val="18"/>
              </w:rPr>
              <w:t>, tworząc pełne zdania przy użyciu bogatego słownictwa oraz złożonych struktur gramatycznych.</w:t>
            </w:r>
          </w:p>
        </w:tc>
        <w:tc>
          <w:tcPr>
            <w:tcW w:w="1984" w:type="dxa"/>
          </w:tcPr>
          <w:p w14:paraId="5DC04D52" w14:textId="77777777" w:rsidR="00946A67" w:rsidRPr="00366841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56327B8" w14:textId="77777777" w:rsidR="00946A67" w:rsidRPr="00366841" w:rsidRDefault="00946A67" w:rsidP="000D7F7D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Stosując </w:t>
            </w:r>
            <w:r w:rsidRPr="00366841">
              <w:rPr>
                <w:rFonts w:cs="Calibri"/>
                <w:b/>
                <w:sz w:val="18"/>
                <w:szCs w:val="18"/>
              </w:rPr>
              <w:t>swobodnie</w:t>
            </w:r>
            <w:r w:rsidRPr="00366841">
              <w:rPr>
                <w:rFonts w:cs="Calibri"/>
                <w:sz w:val="18"/>
                <w:szCs w:val="18"/>
              </w:rPr>
              <w:t xml:space="preserve"> z względną pewnością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poznany zakres </w:t>
            </w:r>
            <w:r w:rsidRPr="00366841"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 w:rsidRPr="00366841">
              <w:rPr>
                <w:rFonts w:cs="Calibri"/>
                <w:b/>
                <w:sz w:val="18"/>
                <w:szCs w:val="18"/>
              </w:rPr>
              <w:t>(lub popełniając nieliczne błędy, które nie zakłócają komunikacji)</w:t>
            </w:r>
            <w:r w:rsidRPr="00366841">
              <w:rPr>
                <w:rFonts w:cs="Calibri"/>
                <w:sz w:val="18"/>
                <w:szCs w:val="18"/>
              </w:rPr>
              <w:t xml:space="preserve"> potrafi:</w:t>
            </w:r>
          </w:p>
          <w:p w14:paraId="37F78B05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sz w:val="18"/>
                <w:szCs w:val="18"/>
                <w:lang w:val="pl-PL"/>
              </w:rPr>
              <w:t xml:space="preserve">swobodnie przedstawia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>preferencje i argumentuje,</w:t>
            </w:r>
          </w:p>
          <w:p w14:paraId="2E9D1C1B" w14:textId="77777777" w:rsidR="00946A67" w:rsidRPr="00946A67" w:rsidRDefault="00946A67" w:rsidP="000D7F7D">
            <w:pPr>
              <w:pStyle w:val="Bezodstpw"/>
              <w:snapToGrid w:val="0"/>
              <w:ind w:left="178"/>
              <w:rPr>
                <w:color w:val="000000"/>
                <w:sz w:val="18"/>
                <w:szCs w:val="18"/>
                <w:lang w:val="pl-PL"/>
              </w:rPr>
            </w:pPr>
          </w:p>
          <w:p w14:paraId="5C4BF0C1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right="-123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noProof/>
                <w:sz w:val="18"/>
                <w:szCs w:val="18"/>
                <w:lang w:val="pl-PL"/>
              </w:rPr>
              <w:t xml:space="preserve">bez problemu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>porównuje i opisuje sytuację charakterystyczną dla swojego otoczenia,</w:t>
            </w:r>
          </w:p>
          <w:p w14:paraId="685FF7C0" w14:textId="77777777" w:rsidR="00946A67" w:rsidRPr="00946A67" w:rsidRDefault="00946A67" w:rsidP="000D7F7D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  <w:p w14:paraId="44B06035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noProof/>
                <w:sz w:val="18"/>
                <w:szCs w:val="18"/>
                <w:lang w:val="pl-PL"/>
              </w:rPr>
              <w:t xml:space="preserve">ze swobodą potrafi </w:t>
            </w:r>
            <w:r w:rsidRPr="00946A67">
              <w:rPr>
                <w:noProof/>
                <w:sz w:val="18"/>
                <w:szCs w:val="18"/>
                <w:lang w:val="pl-PL"/>
              </w:rPr>
              <w:t>zaprezentować rozwiązania na dany problem,</w:t>
            </w:r>
          </w:p>
          <w:p w14:paraId="3D67BAD4" w14:textId="77777777" w:rsidR="00946A67" w:rsidRPr="00946A67" w:rsidRDefault="00946A67" w:rsidP="000D7F7D">
            <w:pPr>
              <w:pStyle w:val="Bezodstpw"/>
              <w:snapToGrid w:val="0"/>
              <w:ind w:left="178"/>
              <w:rPr>
                <w:color w:val="000000"/>
                <w:sz w:val="18"/>
                <w:szCs w:val="18"/>
                <w:lang w:val="pl-PL"/>
              </w:rPr>
            </w:pPr>
          </w:p>
          <w:p w14:paraId="4F772E3B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noProof/>
                <w:sz w:val="18"/>
                <w:szCs w:val="18"/>
                <w:lang w:val="pl-PL"/>
              </w:rPr>
              <w:t xml:space="preserve">z łatwością </w:t>
            </w:r>
            <w:r w:rsidRPr="00946A67">
              <w:rPr>
                <w:noProof/>
                <w:sz w:val="18"/>
                <w:szCs w:val="18"/>
                <w:lang w:val="pl-PL"/>
              </w:rPr>
              <w:t>zadaje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 pytania, podaje przyczynę i skutek.</w:t>
            </w:r>
          </w:p>
          <w:p w14:paraId="2A3577C2" w14:textId="77777777" w:rsidR="00946A67" w:rsidRPr="00946A67" w:rsidRDefault="00946A67" w:rsidP="000D7F7D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60401DA6" w14:textId="77777777" w:rsidR="00946A67" w:rsidRPr="00366841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16BE50C9" w14:textId="77777777" w:rsidR="00946A67" w:rsidRDefault="00946A67" w:rsidP="000D7F7D">
            <w:pPr>
              <w:pStyle w:val="Akapitzlist1"/>
              <w:spacing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Stosując </w:t>
            </w:r>
            <w:r w:rsidRPr="00366841">
              <w:rPr>
                <w:rFonts w:cs="Calibri"/>
                <w:b/>
                <w:sz w:val="18"/>
                <w:szCs w:val="18"/>
              </w:rPr>
              <w:t>zazwyczaj poprawn</w:t>
            </w:r>
            <w:r w:rsidRPr="00DB4183">
              <w:rPr>
                <w:rFonts w:cs="Calibri"/>
                <w:b/>
                <w:sz w:val="18"/>
                <w:szCs w:val="18"/>
              </w:rPr>
              <w:t>ie</w:t>
            </w:r>
            <w:r w:rsidRPr="00366841">
              <w:rPr>
                <w:rFonts w:cs="Calibri"/>
                <w:sz w:val="18"/>
                <w:szCs w:val="18"/>
              </w:rPr>
              <w:t xml:space="preserve">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odpowiedni zakres </w:t>
            </w:r>
            <w:r w:rsidRPr="00366841"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 w:rsidRPr="00366841">
              <w:rPr>
                <w:rFonts w:cs="Calibri"/>
                <w:b/>
                <w:sz w:val="18"/>
                <w:szCs w:val="18"/>
              </w:rPr>
              <w:t>(lub popełniając nieliczne błędy które nie zakłócają komunikacji) potrafi:</w:t>
            </w:r>
          </w:p>
          <w:p w14:paraId="1E2DDC94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sz w:val="18"/>
                <w:szCs w:val="18"/>
                <w:lang w:val="pl-PL"/>
              </w:rPr>
              <w:t xml:space="preserve">z pewną swobodą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>przedstawia preferencje i argumentuje,</w:t>
            </w:r>
          </w:p>
          <w:p w14:paraId="6073DE06" w14:textId="77777777" w:rsidR="00946A67" w:rsidRPr="00946A67" w:rsidRDefault="00946A67" w:rsidP="000D7F7D">
            <w:pPr>
              <w:pStyle w:val="Bezodstpw"/>
              <w:snapToGrid w:val="0"/>
              <w:ind w:left="178"/>
              <w:rPr>
                <w:color w:val="000000"/>
                <w:sz w:val="18"/>
                <w:szCs w:val="18"/>
                <w:lang w:val="pl-PL"/>
              </w:rPr>
            </w:pPr>
          </w:p>
          <w:p w14:paraId="5819783A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noProof/>
                <w:sz w:val="18"/>
                <w:szCs w:val="18"/>
                <w:lang w:val="pl-PL"/>
              </w:rPr>
              <w:t xml:space="preserve">potrafi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>porównywać i opisywać sytuację charakterystyczną dla swojego otoczenia,</w:t>
            </w:r>
          </w:p>
          <w:p w14:paraId="6426200F" w14:textId="77777777" w:rsidR="00946A67" w:rsidRPr="00946A67" w:rsidRDefault="00946A67" w:rsidP="000D7F7D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  <w:p w14:paraId="25A8DB3C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noProof/>
                <w:sz w:val="18"/>
                <w:szCs w:val="18"/>
                <w:lang w:val="pl-PL"/>
              </w:rPr>
              <w:t>potrafi zaprezentować rozwiązania na dany problem,</w:t>
            </w:r>
          </w:p>
          <w:p w14:paraId="59EF42F8" w14:textId="77777777" w:rsidR="00946A67" w:rsidRPr="00946A67" w:rsidRDefault="00946A67" w:rsidP="000D7F7D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  <w:p w14:paraId="4AE90A72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noProof/>
                <w:sz w:val="18"/>
                <w:szCs w:val="18"/>
                <w:lang w:val="pl-PL"/>
              </w:rPr>
              <w:t xml:space="preserve">w miarę swobodnie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>zadaje pytania, podaje przyczynę i skutek.</w:t>
            </w:r>
          </w:p>
          <w:p w14:paraId="694295E5" w14:textId="77777777" w:rsidR="00946A67" w:rsidRPr="00946A67" w:rsidRDefault="00946A67" w:rsidP="000D7F7D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</w:tcPr>
          <w:p w14:paraId="3A7D7445" w14:textId="77777777" w:rsidR="00946A67" w:rsidRPr="00366841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79E23B20" w14:textId="77777777" w:rsidR="00946A67" w:rsidRPr="00366841" w:rsidRDefault="00946A67" w:rsidP="000D7F7D">
            <w:pPr>
              <w:pStyle w:val="Akapitzlist1"/>
              <w:spacing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Stosując </w:t>
            </w:r>
            <w:r w:rsidRPr="00366841">
              <w:rPr>
                <w:rFonts w:cs="Calibri"/>
                <w:b/>
                <w:sz w:val="18"/>
                <w:szCs w:val="18"/>
              </w:rPr>
              <w:t>nie do końca poprawn</w:t>
            </w:r>
            <w:r w:rsidRPr="00366841">
              <w:rPr>
                <w:rFonts w:cs="Calibri"/>
                <w:sz w:val="18"/>
                <w:szCs w:val="18"/>
              </w:rPr>
              <w:t xml:space="preserve">ie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ograniczony zakres </w:t>
            </w:r>
            <w:r w:rsidRPr="00366841"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 w:rsidRPr="00366841">
              <w:rPr>
                <w:rFonts w:cs="Calibri"/>
                <w:b/>
                <w:sz w:val="18"/>
                <w:szCs w:val="18"/>
              </w:rPr>
              <w:t>(popełniając częste błędy które zakłócają komunikację):</w:t>
            </w:r>
          </w:p>
          <w:p w14:paraId="77034670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sz w:val="18"/>
                <w:szCs w:val="18"/>
                <w:lang w:val="pl-PL"/>
              </w:rPr>
              <w:t xml:space="preserve">z pewną trudnością potrafi przedstawiać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>preferencje i argumentować,</w:t>
            </w:r>
          </w:p>
          <w:p w14:paraId="53B234CA" w14:textId="77777777" w:rsidR="00946A67" w:rsidRPr="00366841" w:rsidRDefault="00946A67" w:rsidP="000D7F7D">
            <w:pPr>
              <w:pStyle w:val="Akapitzlist"/>
              <w:spacing w:after="0" w:line="240" w:lineRule="auto"/>
              <w:ind w:left="175"/>
              <w:rPr>
                <w:rFonts w:cs="Calibri"/>
                <w:color w:val="000000"/>
                <w:sz w:val="18"/>
                <w:szCs w:val="18"/>
              </w:rPr>
            </w:pPr>
          </w:p>
          <w:p w14:paraId="76A01E31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noProof/>
                <w:sz w:val="18"/>
                <w:szCs w:val="18"/>
                <w:lang w:val="pl-PL"/>
              </w:rPr>
              <w:t xml:space="preserve">potrafi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porównywać i opisywać sytuację charakterystyczną dla swojego otoczenia, jednak z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dużą niepewnością.</w:t>
            </w:r>
          </w:p>
          <w:p w14:paraId="77B344D2" w14:textId="77777777" w:rsidR="00946A67" w:rsidRPr="00946A67" w:rsidRDefault="00946A67" w:rsidP="000D7F7D">
            <w:pPr>
              <w:pStyle w:val="Bezodstpw"/>
              <w:snapToGrid w:val="0"/>
              <w:ind w:left="178"/>
              <w:rPr>
                <w:color w:val="000000"/>
                <w:sz w:val="18"/>
                <w:szCs w:val="18"/>
                <w:lang w:val="pl-PL"/>
              </w:rPr>
            </w:pPr>
          </w:p>
          <w:p w14:paraId="3364126B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noProof/>
                <w:sz w:val="18"/>
                <w:szCs w:val="18"/>
                <w:lang w:val="pl-PL"/>
              </w:rPr>
              <w:t xml:space="preserve">częściowo próbuje </w:t>
            </w:r>
            <w:r w:rsidRPr="00946A67">
              <w:rPr>
                <w:noProof/>
                <w:sz w:val="18"/>
                <w:szCs w:val="18"/>
                <w:lang w:val="pl-PL"/>
              </w:rPr>
              <w:t>zaprezentować rozwiązania na dany problem,</w:t>
            </w:r>
          </w:p>
          <w:p w14:paraId="21235C87" w14:textId="77777777" w:rsidR="00946A67" w:rsidRPr="00946A67" w:rsidRDefault="00946A67" w:rsidP="000D7F7D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  <w:p w14:paraId="64A16FB9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zadaje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nie wszystkie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 pytania,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czasem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 podaje przyczynę i skutek.</w:t>
            </w:r>
          </w:p>
        </w:tc>
        <w:tc>
          <w:tcPr>
            <w:tcW w:w="1985" w:type="dxa"/>
          </w:tcPr>
          <w:p w14:paraId="2047ED64" w14:textId="77777777" w:rsidR="00946A67" w:rsidRPr="00366841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026ADF5D" w14:textId="77777777" w:rsidR="00946A67" w:rsidRPr="00366841" w:rsidRDefault="00946A67" w:rsidP="000D7F7D">
            <w:pPr>
              <w:pStyle w:val="Akapitzlist1"/>
              <w:spacing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Stosując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niewielki zakres </w:t>
            </w:r>
            <w:r w:rsidRPr="00366841"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 w:rsidRPr="00366841">
              <w:rPr>
                <w:rFonts w:cs="Calibri"/>
                <w:b/>
                <w:sz w:val="18"/>
                <w:szCs w:val="18"/>
              </w:rPr>
              <w:t>(popełniając liczne błędy zakłócające komunikację):</w:t>
            </w:r>
          </w:p>
          <w:p w14:paraId="59079194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sz w:val="18"/>
                <w:szCs w:val="18"/>
                <w:lang w:val="pl-PL"/>
              </w:rPr>
              <w:t xml:space="preserve">z trudnością potrafi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>przedstawić preferencje i argumentować,</w:t>
            </w:r>
          </w:p>
          <w:p w14:paraId="1268CDB6" w14:textId="77777777" w:rsidR="00946A67" w:rsidRPr="00366841" w:rsidRDefault="00946A67" w:rsidP="000D7F7D">
            <w:pPr>
              <w:pStyle w:val="Akapitzlist"/>
              <w:spacing w:after="0" w:line="240" w:lineRule="auto"/>
              <w:ind w:left="175"/>
              <w:rPr>
                <w:rFonts w:cs="Calibri"/>
                <w:color w:val="000000"/>
                <w:sz w:val="18"/>
                <w:szCs w:val="18"/>
              </w:rPr>
            </w:pPr>
          </w:p>
          <w:p w14:paraId="59A87BA8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b/>
                <w:noProof/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noProof/>
                <w:sz w:val="18"/>
                <w:szCs w:val="18"/>
                <w:lang w:val="pl-PL"/>
              </w:rPr>
              <w:t xml:space="preserve">z trudem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>porównuje i opisuje sytuację charakterystyczną dla swojego otoczenia,</w:t>
            </w:r>
          </w:p>
          <w:p w14:paraId="2F9CD33E" w14:textId="77777777" w:rsidR="00946A67" w:rsidRPr="00946A67" w:rsidRDefault="00946A67" w:rsidP="000D7F7D">
            <w:pPr>
              <w:pStyle w:val="Bezodstpw"/>
              <w:snapToGrid w:val="0"/>
              <w:ind w:left="178"/>
              <w:rPr>
                <w:b/>
                <w:noProof/>
                <w:color w:val="000000"/>
                <w:sz w:val="18"/>
                <w:szCs w:val="18"/>
                <w:lang w:val="pl-PL"/>
              </w:rPr>
            </w:pPr>
          </w:p>
          <w:p w14:paraId="2E60CAFD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noProof/>
                <w:sz w:val="18"/>
                <w:szCs w:val="18"/>
                <w:lang w:val="pl-PL"/>
              </w:rPr>
              <w:t xml:space="preserve">z trudem potrafi </w:t>
            </w:r>
            <w:r w:rsidRPr="00946A67">
              <w:rPr>
                <w:noProof/>
                <w:sz w:val="18"/>
                <w:szCs w:val="18"/>
                <w:lang w:val="pl-PL"/>
              </w:rPr>
              <w:t>zaprezentować rozwiązania na dany problem,</w:t>
            </w:r>
          </w:p>
          <w:p w14:paraId="5258211A" w14:textId="77777777" w:rsidR="00946A67" w:rsidRPr="00946A67" w:rsidRDefault="00946A67" w:rsidP="000D7F7D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  <w:p w14:paraId="19FAD071" w14:textId="77777777" w:rsidR="00946A67" w:rsidRPr="00946A67" w:rsidRDefault="00946A67" w:rsidP="000D7F7D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b/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 xml:space="preserve">sporadycznie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zadaje pytania, podaje przyczynę i skutek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z dużym zawahaniem.</w:t>
            </w:r>
          </w:p>
        </w:tc>
        <w:tc>
          <w:tcPr>
            <w:tcW w:w="1984" w:type="dxa"/>
          </w:tcPr>
          <w:p w14:paraId="461B4B67" w14:textId="77777777" w:rsidR="00946A67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20288BC8" w14:textId="77777777" w:rsidR="00946A67" w:rsidRPr="002E298D" w:rsidRDefault="00946A67" w:rsidP="000D7F7D">
            <w:pPr>
              <w:pStyle w:val="Akapitzlist1"/>
              <w:spacing w:line="240" w:lineRule="auto"/>
              <w:ind w:left="0"/>
              <w:rPr>
                <w:b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>Uczeń nie potrafi przekazać żadnej wiadomości w języku francuskim.</w:t>
            </w:r>
          </w:p>
        </w:tc>
        <w:tc>
          <w:tcPr>
            <w:tcW w:w="1985" w:type="dxa"/>
          </w:tcPr>
          <w:p w14:paraId="4E873792" w14:textId="77777777" w:rsidR="00946A67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346BB38E" w14:textId="77777777" w:rsidR="00946A67" w:rsidRPr="00B61C2D" w:rsidRDefault="00946A67" w:rsidP="000D7F7D">
            <w:pPr>
              <w:pStyle w:val="Akapitzlist1"/>
              <w:spacing w:line="240" w:lineRule="auto"/>
              <w:ind w:left="0"/>
              <w:rPr>
                <w:b/>
                <w:sz w:val="18"/>
                <w:szCs w:val="18"/>
              </w:rPr>
            </w:pPr>
            <w:r w:rsidRPr="00B61C2D">
              <w:rPr>
                <w:b/>
                <w:sz w:val="18"/>
                <w:szCs w:val="18"/>
              </w:rPr>
              <w:t>Uczeń tworzy krótkie, proste, spójne wypowiedzi ustne:</w:t>
            </w:r>
          </w:p>
          <w:p w14:paraId="22D42E6C" w14:textId="77777777" w:rsidR="00946A67" w:rsidRDefault="00946A67" w:rsidP="000D7F7D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plany i projekty,</w:t>
            </w:r>
          </w:p>
          <w:p w14:paraId="4105A4EC" w14:textId="77777777" w:rsidR="00946A67" w:rsidRPr="00E86F20" w:rsidRDefault="00946A67" w:rsidP="000D7F7D">
            <w:pPr>
              <w:pStyle w:val="Akapitzlist1"/>
              <w:spacing w:after="0" w:line="240" w:lineRule="auto"/>
              <w:ind w:left="317"/>
              <w:rPr>
                <w:b/>
                <w:sz w:val="18"/>
                <w:szCs w:val="18"/>
              </w:rPr>
            </w:pPr>
          </w:p>
          <w:p w14:paraId="1094DAB6" w14:textId="77777777" w:rsidR="00946A67" w:rsidRDefault="00946A67" w:rsidP="000D7F7D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fakty z teraźniejszości,</w:t>
            </w:r>
          </w:p>
          <w:p w14:paraId="39973DF3" w14:textId="77777777" w:rsidR="00946A67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7A307834" w14:textId="77777777" w:rsidR="00946A67" w:rsidRDefault="00946A67" w:rsidP="000D7F7D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daje rady i argumenty,</w:t>
            </w:r>
          </w:p>
          <w:p w14:paraId="3080566E" w14:textId="77777777" w:rsidR="00946A67" w:rsidRPr="00E86F20" w:rsidRDefault="00946A67" w:rsidP="000D7F7D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46809765" w14:textId="77777777" w:rsidR="00946A67" w:rsidRPr="00B61C2D" w:rsidRDefault="00946A67" w:rsidP="000D7F7D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ind w:left="317"/>
              <w:rPr>
                <w:b/>
                <w:sz w:val="18"/>
                <w:szCs w:val="18"/>
              </w:rPr>
            </w:pPr>
            <w:r w:rsidRPr="00B61C2D">
              <w:rPr>
                <w:b/>
                <w:sz w:val="18"/>
                <w:szCs w:val="18"/>
              </w:rPr>
              <w:t>stosuje styl wypowiedzi adekwatnie do sytuacji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946A67" w:rsidRPr="00D05828" w14:paraId="60E3FE82" w14:textId="77777777" w:rsidTr="000D7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391" w:type="dxa"/>
            <w:vMerge/>
            <w:textDirection w:val="btLr"/>
          </w:tcPr>
          <w:p w14:paraId="120DCC96" w14:textId="77777777" w:rsidR="00946A67" w:rsidRPr="004B247B" w:rsidRDefault="00946A67" w:rsidP="000D7F7D">
            <w:pPr>
              <w:spacing w:after="0" w:line="240" w:lineRule="auto"/>
              <w:ind w:left="113" w:right="113"/>
              <w:rPr>
                <w:b/>
                <w:color w:val="C0504D"/>
              </w:rPr>
            </w:pPr>
          </w:p>
        </w:tc>
        <w:tc>
          <w:tcPr>
            <w:tcW w:w="426" w:type="dxa"/>
            <w:vMerge/>
            <w:textDirection w:val="btLr"/>
          </w:tcPr>
          <w:p w14:paraId="366E5056" w14:textId="77777777" w:rsidR="00946A67" w:rsidRPr="004B247B" w:rsidRDefault="00946A67" w:rsidP="000D7F7D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843" w:type="dxa"/>
          </w:tcPr>
          <w:p w14:paraId="410CD5C6" w14:textId="77777777" w:rsidR="00946A67" w:rsidRPr="000611CA" w:rsidRDefault="00946A67" w:rsidP="000D7F7D">
            <w:pPr>
              <w:pStyle w:val="Akapitzlist1"/>
              <w:spacing w:after="0" w:line="240" w:lineRule="auto"/>
              <w:ind w:left="317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471E14D" w14:textId="77777777" w:rsidR="00946A67" w:rsidRPr="00946A67" w:rsidRDefault="00946A67" w:rsidP="000D7F7D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3FDD0EAE" w14:textId="77777777" w:rsidR="00946A67" w:rsidRPr="00946A67" w:rsidRDefault="00946A67" w:rsidP="000D7F7D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bCs/>
                <w:color w:val="000000"/>
                <w:sz w:val="18"/>
                <w:szCs w:val="18"/>
                <w:lang w:val="pl-PL"/>
              </w:rPr>
              <w:t>Materiał fonetyczny:</w:t>
            </w:r>
          </w:p>
          <w:p w14:paraId="1E88FC89" w14:textId="77777777" w:rsidR="00946A67" w:rsidRPr="000611CA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366841">
              <w:rPr>
                <w:rFonts w:cs="Calibri"/>
                <w:color w:val="000000"/>
                <w:sz w:val="18"/>
                <w:szCs w:val="18"/>
              </w:rPr>
              <w:t xml:space="preserve">Sprawnie zwraca </w:t>
            </w:r>
            <w:r w:rsidRPr="005119CE">
              <w:rPr>
                <w:rFonts w:cs="Calibri"/>
                <w:color w:val="000000"/>
                <w:sz w:val="18"/>
                <w:szCs w:val="18"/>
              </w:rPr>
              <w:t xml:space="preserve">uwagę na rozróżnienie 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[s]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- 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</w:t>
            </w:r>
            <w:r w:rsidRPr="005119CE">
              <w:rPr>
                <w:rFonts w:cs="Calibri"/>
                <w:bCs/>
                <w:color w:val="192435"/>
                <w:sz w:val="18"/>
                <w:szCs w:val="18"/>
                <w:shd w:val="clear" w:color="auto" w:fill="FFFFFF"/>
              </w:rPr>
              <w:t>ʃ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] -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[z]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- </w:t>
            </w:r>
            <w:r w:rsidRPr="005119CE">
              <w:rPr>
                <w:rFonts w:ascii="Arial" w:hAnsi="Arial" w:cs="Arial"/>
                <w:sz w:val="18"/>
                <w:szCs w:val="18"/>
              </w:rPr>
              <w:t>[</w:t>
            </w:r>
            <w:r w:rsidRPr="005119CE">
              <w:rPr>
                <w:rFonts w:cs="Calibri"/>
                <w:sz w:val="18"/>
                <w:szCs w:val="18"/>
              </w:rPr>
              <w:t>ʒ]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084CC6A6" w14:textId="77777777" w:rsidR="00946A67" w:rsidRPr="00946A67" w:rsidRDefault="00946A67" w:rsidP="000D7F7D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046D8E99" w14:textId="77777777" w:rsidR="00946A67" w:rsidRPr="00946A67" w:rsidRDefault="00946A67" w:rsidP="000D7F7D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bCs/>
                <w:color w:val="000000"/>
                <w:sz w:val="18"/>
                <w:szCs w:val="18"/>
                <w:lang w:val="pl-PL"/>
              </w:rPr>
              <w:t>Materiał fonetyczny:</w:t>
            </w:r>
          </w:p>
          <w:p w14:paraId="7A043136" w14:textId="77777777" w:rsidR="00946A67" w:rsidRPr="000611CA" w:rsidRDefault="00946A67" w:rsidP="000D7F7D">
            <w:pPr>
              <w:pStyle w:val="Akapitzlist1"/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  <w:r w:rsidRPr="00366841">
              <w:rPr>
                <w:rFonts w:cs="Calibri"/>
                <w:color w:val="000000"/>
                <w:sz w:val="18"/>
                <w:szCs w:val="18"/>
              </w:rPr>
              <w:t xml:space="preserve">zwraca </w:t>
            </w:r>
            <w:r w:rsidRPr="005119CE">
              <w:rPr>
                <w:rFonts w:cs="Calibri"/>
                <w:color w:val="000000"/>
                <w:sz w:val="18"/>
                <w:szCs w:val="18"/>
              </w:rPr>
              <w:t xml:space="preserve">uwagę na rozróżnienie 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[s]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- 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</w:t>
            </w:r>
            <w:r w:rsidRPr="005119CE">
              <w:rPr>
                <w:rFonts w:cs="Calibri"/>
                <w:bCs/>
                <w:color w:val="192435"/>
                <w:sz w:val="18"/>
                <w:szCs w:val="18"/>
                <w:shd w:val="clear" w:color="auto" w:fill="FFFFFF"/>
              </w:rPr>
              <w:t>ʃ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] -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[z]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- </w:t>
            </w:r>
            <w:r w:rsidRPr="005119CE">
              <w:rPr>
                <w:rFonts w:ascii="Arial" w:hAnsi="Arial" w:cs="Arial"/>
                <w:sz w:val="18"/>
                <w:szCs w:val="18"/>
              </w:rPr>
              <w:t>[</w:t>
            </w:r>
            <w:r w:rsidRPr="005119CE">
              <w:rPr>
                <w:rFonts w:cs="Calibri"/>
                <w:sz w:val="18"/>
                <w:szCs w:val="18"/>
              </w:rPr>
              <w:t>ʒ]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0DE0D636" w14:textId="77777777" w:rsidR="00946A67" w:rsidRPr="00946A67" w:rsidRDefault="00946A67" w:rsidP="000D7F7D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0586972F" w14:textId="77777777" w:rsidR="00946A67" w:rsidRPr="00946A67" w:rsidRDefault="00946A67" w:rsidP="000D7F7D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bCs/>
                <w:color w:val="000000"/>
                <w:sz w:val="18"/>
                <w:szCs w:val="18"/>
                <w:lang w:val="pl-PL"/>
              </w:rPr>
              <w:t>Materiał fonetyczny:</w:t>
            </w:r>
          </w:p>
          <w:p w14:paraId="17629715" w14:textId="77777777" w:rsidR="00946A67" w:rsidRPr="00946A67" w:rsidRDefault="00946A67" w:rsidP="000D7F7D">
            <w:pPr>
              <w:pStyle w:val="Bezodstpw"/>
              <w:snapToGrid w:val="0"/>
              <w:rPr>
                <w:i/>
                <w:iCs/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z trudem zwraca uwagę na rozróżnienie </w:t>
            </w:r>
            <w:r w:rsidRPr="00946A67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  <w:lang w:val="pl-PL"/>
              </w:rPr>
              <w:t>[s] - [</w:t>
            </w:r>
            <w:r w:rsidRPr="00946A67">
              <w:rPr>
                <w:bCs/>
                <w:color w:val="192435"/>
                <w:sz w:val="18"/>
                <w:szCs w:val="18"/>
                <w:shd w:val="clear" w:color="auto" w:fill="FFFFFF"/>
                <w:lang w:val="pl-PL"/>
              </w:rPr>
              <w:t>ʃ</w:t>
            </w:r>
            <w:r w:rsidRPr="00946A67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  <w:lang w:val="pl-PL"/>
              </w:rPr>
              <w:t xml:space="preserve">] - [z] - </w:t>
            </w:r>
            <w:r w:rsidRPr="00946A67">
              <w:rPr>
                <w:rFonts w:ascii="Arial" w:hAnsi="Arial" w:cs="Arial"/>
                <w:sz w:val="18"/>
                <w:szCs w:val="18"/>
                <w:lang w:val="pl-PL"/>
              </w:rPr>
              <w:t>[</w:t>
            </w:r>
            <w:r w:rsidRPr="00946A67">
              <w:rPr>
                <w:sz w:val="18"/>
                <w:szCs w:val="18"/>
                <w:lang w:val="pl-PL"/>
              </w:rPr>
              <w:t>ʒ].</w:t>
            </w:r>
          </w:p>
          <w:p w14:paraId="3C4AAC2A" w14:textId="77777777" w:rsidR="00946A67" w:rsidRPr="000611CA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7BB8F31" w14:textId="77777777" w:rsidR="00946A67" w:rsidRPr="00946A67" w:rsidRDefault="00946A67" w:rsidP="000D7F7D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11710CAA" w14:textId="77777777" w:rsidR="00946A67" w:rsidRPr="00946A67" w:rsidRDefault="00946A67" w:rsidP="000D7F7D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b/>
                <w:bCs/>
                <w:color w:val="000000"/>
                <w:sz w:val="18"/>
                <w:szCs w:val="18"/>
                <w:lang w:val="pl-PL"/>
              </w:rPr>
              <w:t>Materiał fonetyczny:</w:t>
            </w:r>
          </w:p>
          <w:p w14:paraId="38FFA2A3" w14:textId="77777777" w:rsidR="00946A67" w:rsidRPr="000611CA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zwraca uwagi</w:t>
            </w:r>
            <w:r w:rsidRPr="005119CE">
              <w:rPr>
                <w:rFonts w:cs="Calibri"/>
                <w:color w:val="000000"/>
                <w:sz w:val="18"/>
                <w:szCs w:val="18"/>
              </w:rPr>
              <w:t xml:space="preserve"> na rozróżnienie 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[s]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- 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</w:t>
            </w:r>
            <w:r w:rsidRPr="005119CE">
              <w:rPr>
                <w:rFonts w:cs="Calibri"/>
                <w:bCs/>
                <w:color w:val="192435"/>
                <w:sz w:val="18"/>
                <w:szCs w:val="18"/>
                <w:shd w:val="clear" w:color="auto" w:fill="FFFFFF"/>
              </w:rPr>
              <w:t>ʃ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] -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[z]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- </w:t>
            </w:r>
            <w:r w:rsidRPr="005119CE">
              <w:rPr>
                <w:rFonts w:ascii="Arial" w:hAnsi="Arial" w:cs="Arial"/>
                <w:sz w:val="18"/>
                <w:szCs w:val="18"/>
              </w:rPr>
              <w:t>[</w:t>
            </w:r>
            <w:r w:rsidRPr="005119CE">
              <w:rPr>
                <w:rFonts w:cs="Calibri"/>
                <w:sz w:val="18"/>
                <w:szCs w:val="18"/>
              </w:rPr>
              <w:t>ʒ]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420F08A1" w14:textId="77777777" w:rsidR="00946A67" w:rsidRPr="00B61C2D" w:rsidRDefault="00946A67" w:rsidP="000D7F7D">
            <w:pPr>
              <w:pStyle w:val="Akapitzlist1"/>
              <w:spacing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CAD1EB" w14:textId="77777777" w:rsidR="00946A67" w:rsidRPr="00B61C2D" w:rsidRDefault="00946A67" w:rsidP="000D7F7D">
            <w:pPr>
              <w:pStyle w:val="Akapitzlist1"/>
              <w:spacing w:line="240" w:lineRule="auto"/>
              <w:ind w:left="0"/>
              <w:rPr>
                <w:b/>
                <w:sz w:val="18"/>
                <w:szCs w:val="18"/>
              </w:rPr>
            </w:pPr>
          </w:p>
        </w:tc>
      </w:tr>
      <w:tr w:rsidR="00946A67" w:rsidRPr="00D05828" w14:paraId="4A2588D6" w14:textId="77777777" w:rsidTr="000D7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216"/>
        </w:trPr>
        <w:tc>
          <w:tcPr>
            <w:tcW w:w="391" w:type="dxa"/>
            <w:vMerge/>
            <w:textDirection w:val="btLr"/>
          </w:tcPr>
          <w:p w14:paraId="25A7AEC6" w14:textId="77777777" w:rsidR="00946A67" w:rsidRPr="004B247B" w:rsidRDefault="00946A67" w:rsidP="000D7F7D">
            <w:pPr>
              <w:spacing w:after="0" w:line="240" w:lineRule="auto"/>
              <w:ind w:left="113" w:right="113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2CE8AAD6" w14:textId="77777777" w:rsidR="00946A67" w:rsidRPr="00944026" w:rsidRDefault="00946A67" w:rsidP="000D7F7D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 w:rsidRPr="00944026">
              <w:rPr>
                <w:rFonts w:cs="Calibri"/>
                <w:b/>
              </w:rPr>
              <w:t>PISANIE</w:t>
            </w:r>
          </w:p>
        </w:tc>
        <w:tc>
          <w:tcPr>
            <w:tcW w:w="1843" w:type="dxa"/>
          </w:tcPr>
          <w:p w14:paraId="74EEA377" w14:textId="77777777" w:rsidR="00946A67" w:rsidRDefault="00946A67" w:rsidP="000D7F7D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0201F044" w14:textId="77777777" w:rsidR="00946A67" w:rsidRPr="00CA15B4" w:rsidRDefault="00946A67" w:rsidP="000D7F7D">
            <w:pPr>
              <w:pStyle w:val="Akapitzlist1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Szeroki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zakres </w:t>
            </w:r>
            <w:r w:rsidRPr="00944026">
              <w:rPr>
                <w:rFonts w:cs="Calibri"/>
                <w:sz w:val="18"/>
                <w:szCs w:val="18"/>
              </w:rPr>
              <w:t xml:space="preserve">słownictwa pozwala </w:t>
            </w:r>
            <w:r w:rsidRPr="00CA15B4"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1F6B00B3" w14:textId="77777777" w:rsidR="00946A67" w:rsidRPr="00CA15B4" w:rsidRDefault="00946A67" w:rsidP="000D7F7D">
            <w:pPr>
              <w:pStyle w:val="Akapitzlist1"/>
              <w:numPr>
                <w:ilvl w:val="0"/>
                <w:numId w:val="18"/>
              </w:numPr>
              <w:ind w:left="176" w:hanging="142"/>
              <w:rPr>
                <w:rFonts w:cs="Calibri"/>
                <w:sz w:val="18"/>
                <w:szCs w:val="18"/>
              </w:rPr>
            </w:pPr>
            <w:r w:rsidRPr="00CA15B4">
              <w:rPr>
                <w:sz w:val="18"/>
                <w:szCs w:val="18"/>
              </w:rPr>
              <w:t xml:space="preserve">napisać </w:t>
            </w:r>
            <w:r>
              <w:rPr>
                <w:sz w:val="18"/>
                <w:szCs w:val="18"/>
              </w:rPr>
              <w:t>średniej długości</w:t>
            </w:r>
            <w:r w:rsidRPr="00CA15B4">
              <w:rPr>
                <w:sz w:val="18"/>
                <w:szCs w:val="18"/>
              </w:rPr>
              <w:t xml:space="preserve"> tekst w języku francuskim, </w:t>
            </w:r>
            <w:r w:rsidRPr="00CA15B4">
              <w:rPr>
                <w:b/>
                <w:sz w:val="18"/>
                <w:szCs w:val="18"/>
              </w:rPr>
              <w:t>zawierający pełne zdania</w:t>
            </w:r>
            <w:r w:rsidRPr="00CA15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złożone </w:t>
            </w:r>
            <w:r w:rsidRPr="00CA15B4">
              <w:rPr>
                <w:sz w:val="18"/>
                <w:szCs w:val="18"/>
              </w:rPr>
              <w:t xml:space="preserve">z użyciem </w:t>
            </w:r>
            <w:r>
              <w:rPr>
                <w:b/>
                <w:sz w:val="18"/>
                <w:szCs w:val="18"/>
              </w:rPr>
              <w:t xml:space="preserve">poznanego </w:t>
            </w:r>
            <w:r w:rsidRPr="00CA15B4">
              <w:rPr>
                <w:b/>
                <w:sz w:val="18"/>
                <w:szCs w:val="18"/>
              </w:rPr>
              <w:t>słownictwa</w:t>
            </w:r>
            <w:r>
              <w:rPr>
                <w:b/>
                <w:sz w:val="18"/>
                <w:szCs w:val="18"/>
              </w:rPr>
              <w:t xml:space="preserve">, podstawowych konektorów logicznych </w:t>
            </w:r>
            <w:r w:rsidRPr="00CA15B4">
              <w:rPr>
                <w:sz w:val="18"/>
                <w:szCs w:val="18"/>
              </w:rPr>
              <w:t xml:space="preserve"> i </w:t>
            </w:r>
            <w:r w:rsidRPr="00CA15B4">
              <w:rPr>
                <w:b/>
                <w:sz w:val="18"/>
                <w:szCs w:val="18"/>
              </w:rPr>
              <w:t>struktur gramatycznych</w:t>
            </w:r>
            <w:r w:rsidRPr="00CA15B4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67069C02" w14:textId="77777777" w:rsidR="00946A67" w:rsidRPr="00944026" w:rsidRDefault="00946A67" w:rsidP="000D7F7D">
            <w:pPr>
              <w:pStyle w:val="Akapitzlist1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39BE66D" w14:textId="77777777" w:rsidR="00946A67" w:rsidRPr="00944026" w:rsidRDefault="00946A67" w:rsidP="000D7F7D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 miarę r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ozbudowany zakres </w:t>
            </w:r>
            <w:r w:rsidRPr="00944026">
              <w:rPr>
                <w:rFonts w:cs="Calibri"/>
                <w:sz w:val="18"/>
                <w:szCs w:val="18"/>
              </w:rPr>
              <w:t>słownictwa i struktur gramatycznych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pozwala </w:t>
            </w:r>
            <w:r w:rsidRPr="00DB4183"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0EE39414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opisy,</w:t>
            </w:r>
          </w:p>
          <w:p w14:paraId="4BB48ABF" w14:textId="77777777" w:rsidR="00946A67" w:rsidRDefault="00946A67" w:rsidP="000D7F7D">
            <w:pPr>
              <w:pStyle w:val="Akapitzlist1"/>
              <w:spacing w:after="0" w:line="240" w:lineRule="auto"/>
              <w:ind w:left="222"/>
              <w:rPr>
                <w:rFonts w:cs="Calibri"/>
                <w:sz w:val="18"/>
                <w:szCs w:val="18"/>
              </w:rPr>
            </w:pPr>
          </w:p>
          <w:p w14:paraId="683BA62A" w14:textId="77777777" w:rsidR="00946A67" w:rsidRPr="00DB4183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DB4183">
              <w:rPr>
                <w:rFonts w:cs="Calibri"/>
                <w:color w:val="000000"/>
                <w:sz w:val="18"/>
                <w:szCs w:val="18"/>
              </w:rPr>
              <w:t xml:space="preserve">tworzyć </w:t>
            </w:r>
            <w:r>
              <w:rPr>
                <w:rFonts w:cs="Calibri"/>
                <w:color w:val="000000"/>
                <w:sz w:val="18"/>
                <w:szCs w:val="18"/>
              </w:rPr>
              <w:t>prezentacje z podaniem argumentów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>,</w:t>
            </w:r>
          </w:p>
          <w:p w14:paraId="53627EDC" w14:textId="77777777" w:rsidR="00946A67" w:rsidRPr="00944026" w:rsidRDefault="00946A67" w:rsidP="000D7F7D">
            <w:pPr>
              <w:pStyle w:val="Akapitzlist1"/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</w:p>
          <w:p w14:paraId="04A9A374" w14:textId="77777777" w:rsidR="00946A67" w:rsidRPr="00DB4183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tworzyć listy problemów i rozwiązań.</w:t>
            </w:r>
          </w:p>
          <w:p w14:paraId="7AF05155" w14:textId="77777777" w:rsidR="00946A67" w:rsidRPr="00944026" w:rsidRDefault="00946A67" w:rsidP="000D7F7D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06D32EC" w14:textId="77777777" w:rsidR="00946A67" w:rsidRPr="00944026" w:rsidRDefault="00946A67" w:rsidP="000D7F7D">
            <w:pPr>
              <w:pStyle w:val="Akapitzlist1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28476A1E" w14:textId="77777777" w:rsidR="00946A67" w:rsidRPr="00944026" w:rsidRDefault="00946A67" w:rsidP="000D7F7D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Wymagany zakres </w:t>
            </w:r>
            <w:r w:rsidRPr="00944026">
              <w:rPr>
                <w:rFonts w:cs="Calibri"/>
                <w:sz w:val="18"/>
                <w:szCs w:val="18"/>
              </w:rPr>
              <w:t>słownictwa i struktur gramatycznych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sz w:val="18"/>
                <w:szCs w:val="18"/>
              </w:rPr>
              <w:t xml:space="preserve">pozwala uczniowi </w:t>
            </w:r>
            <w:r w:rsidRPr="00944026">
              <w:rPr>
                <w:rFonts w:cs="Calibri"/>
                <w:b/>
                <w:sz w:val="18"/>
                <w:szCs w:val="18"/>
              </w:rPr>
              <w:t>zazwyczaj odpowiednio: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</w:p>
          <w:p w14:paraId="56BEC768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opisy,</w:t>
            </w:r>
          </w:p>
          <w:p w14:paraId="6FF4B7B2" w14:textId="77777777" w:rsidR="00946A67" w:rsidRPr="00944026" w:rsidRDefault="00946A67" w:rsidP="000D7F7D">
            <w:pPr>
              <w:pStyle w:val="Akapitzlist1"/>
              <w:spacing w:after="0" w:line="240" w:lineRule="auto"/>
              <w:ind w:left="191" w:hanging="191"/>
              <w:rPr>
                <w:rFonts w:cs="Calibri"/>
                <w:sz w:val="18"/>
                <w:szCs w:val="18"/>
              </w:rPr>
            </w:pPr>
          </w:p>
          <w:p w14:paraId="1A381C7B" w14:textId="77777777" w:rsidR="00946A67" w:rsidRPr="00DB4183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 xml:space="preserve">tworzyć </w:t>
            </w:r>
            <w:r>
              <w:rPr>
                <w:rFonts w:cs="Calibri"/>
                <w:color w:val="000000"/>
                <w:sz w:val="18"/>
                <w:szCs w:val="18"/>
              </w:rPr>
              <w:t>prezentacje z podaniem argumentów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>,</w:t>
            </w:r>
          </w:p>
          <w:p w14:paraId="75A9550D" w14:textId="77777777" w:rsidR="00946A67" w:rsidRPr="00944026" w:rsidRDefault="00946A67" w:rsidP="000D7F7D">
            <w:pPr>
              <w:pStyle w:val="Akapitzlist1"/>
              <w:spacing w:after="0" w:line="240" w:lineRule="auto"/>
              <w:ind w:left="191" w:hanging="191"/>
              <w:rPr>
                <w:rFonts w:cs="Calibri"/>
                <w:sz w:val="18"/>
                <w:szCs w:val="18"/>
              </w:rPr>
            </w:pPr>
          </w:p>
          <w:p w14:paraId="7C30C0AA" w14:textId="77777777" w:rsidR="00946A67" w:rsidRPr="00DB4183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color w:val="000000"/>
                <w:sz w:val="18"/>
                <w:szCs w:val="18"/>
              </w:rPr>
              <w:t>w miarę spójnie</w:t>
            </w:r>
            <w:r w:rsidRPr="00944026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tworzyć listy problemów i rozwiązań.</w:t>
            </w:r>
          </w:p>
          <w:p w14:paraId="755C3E27" w14:textId="77777777" w:rsidR="00946A67" w:rsidRPr="00944026" w:rsidRDefault="00946A67" w:rsidP="000D7F7D">
            <w:pPr>
              <w:pStyle w:val="Akapitzlist1"/>
              <w:spacing w:after="0" w:line="240" w:lineRule="auto"/>
              <w:ind w:left="222"/>
              <w:rPr>
                <w:rFonts w:cs="Calibri"/>
                <w:sz w:val="18"/>
                <w:szCs w:val="18"/>
              </w:rPr>
            </w:pPr>
          </w:p>
          <w:p w14:paraId="6EC95CDF" w14:textId="77777777" w:rsidR="00946A67" w:rsidRPr="00DB4183" w:rsidRDefault="00946A67" w:rsidP="000D7F7D">
            <w:pPr>
              <w:pStyle w:val="Akapitzlist1"/>
              <w:spacing w:after="0" w:line="240" w:lineRule="auto"/>
              <w:ind w:left="222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DFCB6D8" w14:textId="77777777" w:rsidR="00946A67" w:rsidRPr="00944026" w:rsidRDefault="00946A67" w:rsidP="000D7F7D">
            <w:pPr>
              <w:pStyle w:val="Akapitzlist1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22FF6299" w14:textId="77777777" w:rsidR="00946A67" w:rsidRPr="00944026" w:rsidRDefault="00946A67" w:rsidP="000D7F7D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Okrojony zakres </w:t>
            </w:r>
            <w:r w:rsidRPr="00944026">
              <w:rPr>
                <w:rFonts w:cs="Calibri"/>
                <w:sz w:val="18"/>
                <w:szCs w:val="18"/>
              </w:rPr>
              <w:t>słownictwa i struktur gramatycznych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sz w:val="18"/>
                <w:szCs w:val="18"/>
              </w:rPr>
              <w:t>pozwala uczniowi:</w:t>
            </w:r>
          </w:p>
          <w:p w14:paraId="3A76512A" w14:textId="77777777" w:rsidR="00946A67" w:rsidRPr="005119CE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color w:val="000000"/>
                <w:sz w:val="18"/>
                <w:szCs w:val="18"/>
              </w:rPr>
              <w:t xml:space="preserve">z pewnym trudem </w:t>
            </w:r>
            <w:r>
              <w:rPr>
                <w:rFonts w:cs="Calibri"/>
                <w:sz w:val="18"/>
                <w:szCs w:val="18"/>
              </w:rPr>
              <w:t>tworzyć opisy,</w:t>
            </w:r>
          </w:p>
          <w:p w14:paraId="681479F8" w14:textId="77777777" w:rsidR="00946A67" w:rsidRPr="00944026" w:rsidRDefault="00946A67" w:rsidP="000D7F7D">
            <w:pPr>
              <w:pStyle w:val="Akapitzlist1"/>
              <w:spacing w:after="0" w:line="240" w:lineRule="auto"/>
              <w:ind w:left="301" w:hanging="283"/>
              <w:rPr>
                <w:rFonts w:cs="Calibri"/>
                <w:sz w:val="18"/>
                <w:szCs w:val="18"/>
              </w:rPr>
            </w:pPr>
          </w:p>
          <w:p w14:paraId="74980465" w14:textId="77777777" w:rsidR="00946A67" w:rsidRPr="00DB4183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color w:val="000000"/>
                <w:sz w:val="18"/>
                <w:szCs w:val="18"/>
              </w:rPr>
              <w:t xml:space="preserve">z pewnym trudem 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 xml:space="preserve">tworzyć </w:t>
            </w:r>
            <w:r>
              <w:rPr>
                <w:rFonts w:cs="Calibri"/>
                <w:color w:val="000000"/>
                <w:sz w:val="18"/>
                <w:szCs w:val="18"/>
              </w:rPr>
              <w:t>prezentacje z podaniem argumentów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>,</w:t>
            </w:r>
          </w:p>
          <w:p w14:paraId="06ED86B7" w14:textId="77777777" w:rsidR="00946A67" w:rsidRPr="00DB4183" w:rsidRDefault="00946A67" w:rsidP="000D7F7D">
            <w:pPr>
              <w:pStyle w:val="Akapitzlist1"/>
              <w:spacing w:after="0" w:line="240" w:lineRule="auto"/>
              <w:ind w:left="301"/>
              <w:rPr>
                <w:rFonts w:cs="Calibri"/>
                <w:sz w:val="18"/>
                <w:szCs w:val="18"/>
              </w:rPr>
            </w:pPr>
          </w:p>
          <w:p w14:paraId="6155BCDF" w14:textId="77777777" w:rsidR="00946A67" w:rsidRPr="005119CE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tworzyć listy problemów i rozwiązań </w:t>
            </w:r>
            <w:r w:rsidRPr="005119CE">
              <w:rPr>
                <w:rFonts w:cs="Calibri"/>
                <w:b/>
                <w:color w:val="000000"/>
                <w:sz w:val="18"/>
                <w:szCs w:val="18"/>
              </w:rPr>
              <w:t>w częściowo niespójny sposób.</w:t>
            </w:r>
          </w:p>
          <w:p w14:paraId="313B9F2A" w14:textId="77777777" w:rsidR="00946A67" w:rsidRPr="00944026" w:rsidRDefault="00946A67" w:rsidP="000D7F7D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55D42A" w14:textId="77777777" w:rsidR="00946A67" w:rsidRPr="00944026" w:rsidRDefault="00946A67" w:rsidP="000D7F7D">
            <w:pPr>
              <w:pStyle w:val="Akapitzlist1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12B93B28" w14:textId="77777777" w:rsidR="00946A67" w:rsidRPr="00944026" w:rsidRDefault="00946A67" w:rsidP="000D7F7D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Bardzo ograniczony zakres </w:t>
            </w:r>
            <w:r w:rsidRPr="00944026">
              <w:rPr>
                <w:rFonts w:cs="Calibri"/>
                <w:sz w:val="18"/>
                <w:szCs w:val="18"/>
              </w:rPr>
              <w:t>słownictwa i struktur gramatycznych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 </w:t>
            </w:r>
            <w:r w:rsidRPr="00944026">
              <w:rPr>
                <w:rFonts w:cs="Calibri"/>
                <w:sz w:val="18"/>
                <w:szCs w:val="18"/>
              </w:rPr>
              <w:t xml:space="preserve">sprawia że uczeń </w:t>
            </w:r>
            <w:r w:rsidRPr="00944026">
              <w:rPr>
                <w:rFonts w:cs="Calibri"/>
                <w:b/>
                <w:sz w:val="18"/>
                <w:szCs w:val="18"/>
              </w:rPr>
              <w:t>z dużą trudnością:</w:t>
            </w:r>
          </w:p>
          <w:p w14:paraId="671F3696" w14:textId="77777777" w:rsidR="00946A67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opisy,</w:t>
            </w:r>
          </w:p>
          <w:p w14:paraId="337DF627" w14:textId="77777777" w:rsidR="00946A67" w:rsidRPr="00944026" w:rsidRDefault="00946A67" w:rsidP="000D7F7D">
            <w:pPr>
              <w:pStyle w:val="Akapitzlist1"/>
              <w:spacing w:after="0" w:line="240" w:lineRule="auto"/>
              <w:ind w:left="176" w:right="-108" w:hanging="284"/>
              <w:rPr>
                <w:rFonts w:cs="Calibri"/>
                <w:sz w:val="18"/>
                <w:szCs w:val="18"/>
              </w:rPr>
            </w:pPr>
          </w:p>
          <w:p w14:paraId="025911F6" w14:textId="77777777" w:rsidR="00946A67" w:rsidRPr="00DB4183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176" w:right="-108" w:hanging="141"/>
              <w:rPr>
                <w:rFonts w:cs="Calibri"/>
                <w:sz w:val="18"/>
                <w:szCs w:val="18"/>
              </w:rPr>
            </w:pPr>
            <w:r w:rsidRPr="00DB4183">
              <w:rPr>
                <w:rFonts w:cs="Calibri"/>
                <w:color w:val="000000"/>
                <w:sz w:val="18"/>
                <w:szCs w:val="18"/>
              </w:rPr>
              <w:t xml:space="preserve">tworzyć </w:t>
            </w:r>
            <w:r>
              <w:rPr>
                <w:rFonts w:cs="Calibri"/>
                <w:color w:val="000000"/>
                <w:sz w:val="18"/>
                <w:szCs w:val="18"/>
              </w:rPr>
              <w:t>prezentacje z podaniem argumentów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>,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jednak w dużym trudem i wieloma błędami,</w:t>
            </w:r>
          </w:p>
          <w:p w14:paraId="2E12AB0A" w14:textId="77777777" w:rsidR="00946A67" w:rsidRPr="00944026" w:rsidRDefault="00946A67" w:rsidP="000D7F7D">
            <w:pPr>
              <w:pStyle w:val="Akapitzlist1"/>
              <w:spacing w:after="0" w:line="240" w:lineRule="auto"/>
              <w:ind w:left="176" w:right="-108" w:hanging="284"/>
              <w:rPr>
                <w:rFonts w:cs="Calibri"/>
                <w:sz w:val="18"/>
                <w:szCs w:val="18"/>
              </w:rPr>
            </w:pPr>
          </w:p>
          <w:p w14:paraId="1D38599B" w14:textId="77777777" w:rsidR="00946A67" w:rsidRPr="005119CE" w:rsidRDefault="00946A67" w:rsidP="000D7F7D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tworzyć listy problemów i rozwiązań </w:t>
            </w:r>
            <w:r w:rsidRPr="005119CE">
              <w:rPr>
                <w:rFonts w:cs="Calibri"/>
                <w:b/>
                <w:sz w:val="18"/>
                <w:szCs w:val="18"/>
              </w:rPr>
              <w:t>w dużym stopniu niespójny i nielogiczny sposób.</w:t>
            </w:r>
          </w:p>
          <w:p w14:paraId="15D257EB" w14:textId="77777777" w:rsidR="00946A67" w:rsidRPr="00944026" w:rsidRDefault="00946A67" w:rsidP="000D7F7D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1838639" w14:textId="77777777" w:rsidR="00946A67" w:rsidRDefault="00946A67" w:rsidP="000D7F7D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6DC106DB" w14:textId="77777777" w:rsidR="00946A67" w:rsidRPr="002E298D" w:rsidRDefault="00946A67" w:rsidP="000D7F7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>Uczeń nie potrafi napisać nawet krótkiego tekstu zawierającego pełne zdania, proste struktury i słownictwo.</w:t>
            </w:r>
          </w:p>
        </w:tc>
        <w:tc>
          <w:tcPr>
            <w:tcW w:w="1985" w:type="dxa"/>
          </w:tcPr>
          <w:p w14:paraId="2130EAB5" w14:textId="77777777" w:rsidR="00946A67" w:rsidRDefault="00946A67" w:rsidP="000D7F7D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6CA8F200" w14:textId="77777777" w:rsidR="00946A67" w:rsidRPr="00F113F9" w:rsidRDefault="00946A67" w:rsidP="000D7F7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F113F9">
              <w:rPr>
                <w:b/>
                <w:sz w:val="18"/>
                <w:szCs w:val="18"/>
              </w:rPr>
              <w:t>Uczeń tworzy krótkie, proste, spójne wypowiedzi pisemne (np. notatkę, wiadomość):</w:t>
            </w:r>
          </w:p>
          <w:p w14:paraId="2858D872" w14:textId="77777777" w:rsidR="00946A67" w:rsidRDefault="00946A67" w:rsidP="000D7F7D">
            <w:pPr>
              <w:pStyle w:val="Akapitzlist1"/>
              <w:numPr>
                <w:ilvl w:val="0"/>
                <w:numId w:val="19"/>
              </w:numPr>
              <w:spacing w:after="0"/>
              <w:ind w:left="176" w:hanging="176"/>
              <w:rPr>
                <w:b/>
                <w:sz w:val="18"/>
                <w:szCs w:val="18"/>
              </w:rPr>
            </w:pPr>
            <w:r w:rsidRPr="00F113F9">
              <w:rPr>
                <w:b/>
                <w:sz w:val="18"/>
                <w:szCs w:val="18"/>
              </w:rPr>
              <w:t xml:space="preserve"> przedstawia </w:t>
            </w:r>
            <w:r>
              <w:rPr>
                <w:b/>
                <w:sz w:val="18"/>
                <w:szCs w:val="18"/>
              </w:rPr>
              <w:t>argumenty,</w:t>
            </w:r>
          </w:p>
          <w:p w14:paraId="73745D5C" w14:textId="77777777" w:rsidR="00946A67" w:rsidRDefault="00946A67" w:rsidP="000D7F7D">
            <w:pPr>
              <w:pStyle w:val="Akapitzlist1"/>
              <w:spacing w:after="0"/>
              <w:ind w:left="176"/>
              <w:rPr>
                <w:b/>
                <w:sz w:val="18"/>
                <w:szCs w:val="18"/>
              </w:rPr>
            </w:pPr>
          </w:p>
          <w:p w14:paraId="522E8B5B" w14:textId="77777777" w:rsidR="00946A67" w:rsidRDefault="00946A67" w:rsidP="000D7F7D">
            <w:pPr>
              <w:pStyle w:val="Akapitzlist1"/>
              <w:numPr>
                <w:ilvl w:val="0"/>
                <w:numId w:val="19"/>
              </w:numPr>
              <w:spacing w:after="0"/>
              <w:ind w:left="176" w:hanging="1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tworzy opisy wydarzeń,</w:t>
            </w:r>
          </w:p>
          <w:p w14:paraId="5EA5027D" w14:textId="77777777" w:rsidR="00946A67" w:rsidRPr="00E86F20" w:rsidRDefault="00946A67" w:rsidP="000D7F7D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7B5D6CD8" w14:textId="77777777" w:rsidR="00946A67" w:rsidRPr="00F12080" w:rsidRDefault="00946A67" w:rsidP="000D7F7D">
            <w:pPr>
              <w:pStyle w:val="Akapitzlist1"/>
              <w:numPr>
                <w:ilvl w:val="0"/>
                <w:numId w:val="19"/>
              </w:numPr>
              <w:spacing w:after="0"/>
              <w:ind w:left="176" w:hanging="17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stosuje styl </w:t>
            </w:r>
            <w:r w:rsidRPr="00F113F9">
              <w:rPr>
                <w:b/>
                <w:sz w:val="18"/>
                <w:szCs w:val="18"/>
              </w:rPr>
              <w:t>wypowiedzi adekwatnie do sytuacji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2A5FBEFA" w14:textId="77777777" w:rsidR="007B50B4" w:rsidRDefault="007B50B4" w:rsidP="008F4685">
      <w:pPr>
        <w:pStyle w:val="Standard"/>
        <w:tabs>
          <w:tab w:val="center" w:pos="7002"/>
          <w:tab w:val="left" w:pos="8520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E26573A" w14:textId="77777777" w:rsidR="00946A67" w:rsidRDefault="00946A67" w:rsidP="00946A67">
      <w:pPr>
        <w:spacing w:line="240" w:lineRule="auto"/>
      </w:pPr>
    </w:p>
    <w:p w14:paraId="4FED32DF" w14:textId="77777777" w:rsidR="00946A67" w:rsidRDefault="00946A67" w:rsidP="00946A67">
      <w:pPr>
        <w:spacing w:line="240" w:lineRule="auto"/>
      </w:pPr>
      <w:r>
        <w:br w:type="page"/>
      </w:r>
    </w:p>
    <w:tbl>
      <w:tblPr>
        <w:tblpPr w:leftFromText="141" w:rightFromText="141" w:vertAnchor="text" w:tblpY="1"/>
        <w:tblOverlap w:val="never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26"/>
        <w:gridCol w:w="1843"/>
        <w:gridCol w:w="1984"/>
        <w:gridCol w:w="1985"/>
        <w:gridCol w:w="2268"/>
        <w:gridCol w:w="1985"/>
        <w:gridCol w:w="1984"/>
        <w:gridCol w:w="1985"/>
      </w:tblGrid>
      <w:tr w:rsidR="00946A67" w:rsidRPr="00ED02F1" w14:paraId="110A343C" w14:textId="77777777" w:rsidTr="00352A6A">
        <w:tc>
          <w:tcPr>
            <w:tcW w:w="12866" w:type="dxa"/>
            <w:gridSpan w:val="8"/>
            <w:shd w:val="clear" w:color="auto" w:fill="FBD4B4"/>
          </w:tcPr>
          <w:p w14:paraId="59C576F1" w14:textId="77777777" w:rsidR="00946A67" w:rsidRPr="00ED02F1" w:rsidRDefault="00946A67" w:rsidP="00352A6A">
            <w:pPr>
              <w:spacing w:after="0" w:line="240" w:lineRule="auto"/>
              <w:rPr>
                <w:b/>
                <w:color w:val="E36C0A"/>
              </w:rPr>
            </w:pPr>
            <w:r w:rsidRPr="00F12080">
              <w:rPr>
                <w:b/>
                <w:sz w:val="28"/>
                <w:szCs w:val="28"/>
              </w:rPr>
              <w:lastRenderedPageBreak/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cs="Calibri"/>
                <w:b/>
                <w:sz w:val="28"/>
                <w:szCs w:val="28"/>
              </w:rPr>
              <w:t>Dossier 5</w:t>
            </w:r>
            <w:r w:rsidRPr="004A45E7"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F16647">
              <w:rPr>
                <w:rFonts w:cs="Calibri"/>
                <w:b/>
                <w:sz w:val="28"/>
                <w:szCs w:val="28"/>
              </w:rPr>
              <w:t xml:space="preserve">- </w:t>
            </w:r>
            <w:r w:rsidRPr="00F16647">
              <w:rPr>
                <w:b/>
                <w:iCs/>
                <w:sz w:val="28"/>
                <w:szCs w:val="28"/>
              </w:rPr>
              <w:t>TRAVAILLER</w:t>
            </w:r>
          </w:p>
        </w:tc>
        <w:tc>
          <w:tcPr>
            <w:tcW w:w="1985" w:type="dxa"/>
            <w:shd w:val="clear" w:color="auto" w:fill="FBD4B4"/>
          </w:tcPr>
          <w:p w14:paraId="0770E4E7" w14:textId="77777777" w:rsidR="00946A67" w:rsidRPr="00ED02F1" w:rsidRDefault="00946A67" w:rsidP="00352A6A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  <w:r w:rsidRPr="00ED02F1">
              <w:rPr>
                <w:b/>
                <w:color w:val="E36C0A"/>
              </w:rPr>
              <w:t>PODSTAWA PROGRAMOWA</w:t>
            </w:r>
          </w:p>
        </w:tc>
      </w:tr>
      <w:tr w:rsidR="00946A67" w:rsidRPr="00ED02F1" w14:paraId="0B57192C" w14:textId="77777777" w:rsidTr="00352A6A">
        <w:trPr>
          <w:trHeight w:val="265"/>
        </w:trPr>
        <w:tc>
          <w:tcPr>
            <w:tcW w:w="391" w:type="dxa"/>
            <w:vMerge w:val="restart"/>
            <w:textDirection w:val="btLr"/>
          </w:tcPr>
          <w:p w14:paraId="4F828BC2" w14:textId="77777777" w:rsidR="00946A67" w:rsidRPr="00ED02F1" w:rsidRDefault="00946A67" w:rsidP="00352A6A">
            <w:pPr>
              <w:spacing w:after="0" w:line="240" w:lineRule="auto"/>
              <w:ind w:left="113" w:right="113"/>
              <w:rPr>
                <w:b/>
                <w:color w:val="F79646"/>
                <w:sz w:val="36"/>
                <w:szCs w:val="36"/>
              </w:rPr>
            </w:pPr>
            <w:r>
              <w:rPr>
                <w:b/>
                <w:color w:val="F79646"/>
              </w:rPr>
              <w:t>WIEDZA</w:t>
            </w:r>
          </w:p>
        </w:tc>
        <w:tc>
          <w:tcPr>
            <w:tcW w:w="426" w:type="dxa"/>
            <w:textDirection w:val="btLr"/>
          </w:tcPr>
          <w:p w14:paraId="5E386086" w14:textId="77777777" w:rsidR="00946A67" w:rsidRPr="00ED02F1" w:rsidRDefault="00946A67" w:rsidP="00352A6A">
            <w:pPr>
              <w:spacing w:after="0" w:line="240" w:lineRule="auto"/>
              <w:ind w:left="113" w:right="113"/>
              <w:rPr>
                <w:b/>
                <w:color w:val="F79646"/>
              </w:rPr>
            </w:pPr>
          </w:p>
        </w:tc>
        <w:tc>
          <w:tcPr>
            <w:tcW w:w="1843" w:type="dxa"/>
          </w:tcPr>
          <w:p w14:paraId="33DBE6B9" w14:textId="77777777" w:rsidR="00946A67" w:rsidRDefault="00946A67" w:rsidP="00352A6A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  <w:p w14:paraId="162F0C38" w14:textId="77777777" w:rsidR="00946A67" w:rsidRDefault="00946A67" w:rsidP="00352A6A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 w:rsidRPr="00944026">
              <w:rPr>
                <w:rFonts w:cs="Calibri"/>
                <w:b/>
                <w:color w:val="F79646"/>
              </w:rPr>
              <w:t xml:space="preserve">OCENA: </w:t>
            </w:r>
          </w:p>
          <w:p w14:paraId="25F47EFC" w14:textId="77777777" w:rsidR="00946A67" w:rsidRPr="00944026" w:rsidRDefault="00946A67" w:rsidP="00352A6A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CELUJĄCA</w:t>
            </w:r>
          </w:p>
        </w:tc>
        <w:tc>
          <w:tcPr>
            <w:tcW w:w="1984" w:type="dxa"/>
          </w:tcPr>
          <w:p w14:paraId="2FB85DB1" w14:textId="77777777" w:rsidR="00946A67" w:rsidRDefault="00946A67" w:rsidP="00352A6A">
            <w:pPr>
              <w:spacing w:after="0" w:line="240" w:lineRule="auto"/>
              <w:rPr>
                <w:b/>
                <w:color w:val="F79646"/>
              </w:rPr>
            </w:pPr>
          </w:p>
          <w:p w14:paraId="4EEF2877" w14:textId="77777777" w:rsidR="00946A67" w:rsidRDefault="00946A67" w:rsidP="00352A6A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47F03CEA" w14:textId="77777777" w:rsidR="00946A67" w:rsidRPr="00ED02F1" w:rsidRDefault="00946A67" w:rsidP="00352A6A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BARDZO DOBRA</w:t>
            </w:r>
          </w:p>
        </w:tc>
        <w:tc>
          <w:tcPr>
            <w:tcW w:w="1985" w:type="dxa"/>
          </w:tcPr>
          <w:p w14:paraId="665DB51F" w14:textId="77777777" w:rsidR="00946A67" w:rsidRDefault="00946A67" w:rsidP="00352A6A">
            <w:pPr>
              <w:spacing w:after="0" w:line="240" w:lineRule="auto"/>
              <w:rPr>
                <w:b/>
                <w:color w:val="F79646"/>
              </w:rPr>
            </w:pPr>
          </w:p>
          <w:p w14:paraId="33FA577B" w14:textId="77777777" w:rsidR="00946A67" w:rsidRDefault="00946A67" w:rsidP="00352A6A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25FACEC5" w14:textId="77777777" w:rsidR="00946A67" w:rsidRPr="00ED02F1" w:rsidRDefault="00946A67" w:rsidP="00352A6A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DOBRA</w:t>
            </w:r>
          </w:p>
        </w:tc>
        <w:tc>
          <w:tcPr>
            <w:tcW w:w="2268" w:type="dxa"/>
          </w:tcPr>
          <w:p w14:paraId="21DB212D" w14:textId="77777777" w:rsidR="00946A67" w:rsidRDefault="00946A67" w:rsidP="00352A6A">
            <w:pPr>
              <w:spacing w:after="0" w:line="240" w:lineRule="auto"/>
              <w:rPr>
                <w:b/>
                <w:color w:val="F79646"/>
              </w:rPr>
            </w:pPr>
          </w:p>
          <w:p w14:paraId="6E948B5E" w14:textId="77777777" w:rsidR="00946A67" w:rsidRDefault="00946A67" w:rsidP="00352A6A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</w:p>
          <w:p w14:paraId="53B3950D" w14:textId="77777777" w:rsidR="00946A67" w:rsidRPr="00ED02F1" w:rsidRDefault="00946A67" w:rsidP="00352A6A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 xml:space="preserve"> DOSTATECZNA</w:t>
            </w:r>
          </w:p>
        </w:tc>
        <w:tc>
          <w:tcPr>
            <w:tcW w:w="1985" w:type="dxa"/>
          </w:tcPr>
          <w:p w14:paraId="2B69EFF6" w14:textId="77777777" w:rsidR="00946A67" w:rsidRDefault="00946A67" w:rsidP="00352A6A">
            <w:pPr>
              <w:spacing w:after="0" w:line="240" w:lineRule="auto"/>
              <w:ind w:right="-355"/>
              <w:rPr>
                <w:b/>
                <w:color w:val="F79646"/>
              </w:rPr>
            </w:pPr>
          </w:p>
          <w:p w14:paraId="1A277AD9" w14:textId="77777777" w:rsidR="00946A67" w:rsidRDefault="00946A67" w:rsidP="00352A6A">
            <w:pPr>
              <w:spacing w:after="0" w:line="240" w:lineRule="auto"/>
              <w:ind w:right="-355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77A09F6F" w14:textId="77777777" w:rsidR="00946A67" w:rsidRPr="00ED02F1" w:rsidRDefault="00946A67" w:rsidP="00352A6A">
            <w:pPr>
              <w:spacing w:after="0" w:line="240" w:lineRule="auto"/>
              <w:ind w:right="-355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DOPUSZCZAJĄCA</w:t>
            </w:r>
            <w:r w:rsidRPr="00ED02F1">
              <w:rPr>
                <w:b/>
                <w:color w:val="F79646"/>
              </w:rPr>
              <w:tab/>
            </w:r>
          </w:p>
        </w:tc>
        <w:tc>
          <w:tcPr>
            <w:tcW w:w="1984" w:type="dxa"/>
          </w:tcPr>
          <w:p w14:paraId="681165E6" w14:textId="77777777" w:rsidR="00946A67" w:rsidRDefault="00946A67" w:rsidP="00352A6A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  <w:p w14:paraId="7E7F1D11" w14:textId="77777777" w:rsidR="00946A67" w:rsidRDefault="00946A67" w:rsidP="00352A6A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 w:rsidRPr="00944026">
              <w:rPr>
                <w:rFonts w:cs="Calibri"/>
                <w:b/>
                <w:color w:val="F79646"/>
              </w:rPr>
              <w:t xml:space="preserve">OCENA: </w:t>
            </w:r>
          </w:p>
          <w:p w14:paraId="6D8B0052" w14:textId="3E5A66AC" w:rsidR="00946A67" w:rsidRDefault="000D7F7D" w:rsidP="00352A6A">
            <w:pPr>
              <w:spacing w:after="0" w:line="240" w:lineRule="auto"/>
              <w:rPr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NIE</w:t>
            </w:r>
            <w:r w:rsidR="00946A67" w:rsidRPr="00944026">
              <w:rPr>
                <w:rFonts w:cs="Calibri"/>
                <w:b/>
                <w:color w:val="F79646"/>
              </w:rPr>
              <w:t>DO</w:t>
            </w:r>
            <w:r w:rsidR="00946A67">
              <w:rPr>
                <w:rFonts w:cs="Calibri"/>
                <w:b/>
                <w:color w:val="F79646"/>
              </w:rPr>
              <w:t>STATECZNA</w:t>
            </w:r>
          </w:p>
        </w:tc>
        <w:tc>
          <w:tcPr>
            <w:tcW w:w="1985" w:type="dxa"/>
          </w:tcPr>
          <w:p w14:paraId="08984067" w14:textId="77777777" w:rsidR="00946A67" w:rsidRDefault="00946A67" w:rsidP="00352A6A">
            <w:pPr>
              <w:spacing w:after="0" w:line="240" w:lineRule="auto"/>
              <w:rPr>
                <w:b/>
                <w:color w:val="F79646"/>
              </w:rPr>
            </w:pPr>
          </w:p>
          <w:p w14:paraId="53EB7793" w14:textId="77777777" w:rsidR="00946A67" w:rsidRPr="00ED02F1" w:rsidRDefault="00946A67" w:rsidP="00352A6A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- TRE</w:t>
            </w:r>
            <w:r w:rsidRPr="00ED02F1">
              <w:rPr>
                <w:rFonts w:cs="Calibri"/>
                <w:b/>
                <w:color w:val="F79646"/>
              </w:rPr>
              <w:t>ŚCI</w:t>
            </w:r>
          </w:p>
        </w:tc>
      </w:tr>
      <w:tr w:rsidR="00946A67" w:rsidRPr="007738E8" w14:paraId="322E53A9" w14:textId="77777777" w:rsidTr="00352A6A">
        <w:trPr>
          <w:cantSplit/>
          <w:trHeight w:val="3588"/>
        </w:trPr>
        <w:tc>
          <w:tcPr>
            <w:tcW w:w="391" w:type="dxa"/>
            <w:vMerge/>
            <w:textDirection w:val="btLr"/>
          </w:tcPr>
          <w:p w14:paraId="276D6D80" w14:textId="77777777" w:rsidR="00946A67" w:rsidRPr="004B247B" w:rsidRDefault="00946A67" w:rsidP="00352A6A">
            <w:pPr>
              <w:spacing w:after="0" w:line="240" w:lineRule="auto"/>
              <w:ind w:left="113" w:right="113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2C0E8A0A" w14:textId="77777777" w:rsidR="00946A67" w:rsidRPr="004B247B" w:rsidRDefault="00946A67" w:rsidP="00352A6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1843" w:type="dxa"/>
          </w:tcPr>
          <w:p w14:paraId="44D2607F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55CCD12F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w bardzo wysokim stopniu opanował </w:t>
            </w:r>
            <w:r w:rsidRPr="00946A67">
              <w:rPr>
                <w:sz w:val="18"/>
                <w:szCs w:val="18"/>
                <w:lang w:val="pl-PL" w:eastAsia="en-US"/>
              </w:rPr>
              <w:t xml:space="preserve">struktury i słownictwo z danego zakresu. </w:t>
            </w:r>
          </w:p>
          <w:p w14:paraId="2D81EB3E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6C2A63F7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984" w:type="dxa"/>
          </w:tcPr>
          <w:p w14:paraId="3149EEA5" w14:textId="77777777" w:rsidR="00946A67" w:rsidRPr="00946A67" w:rsidRDefault="00946A67" w:rsidP="00352A6A">
            <w:pPr>
              <w:pStyle w:val="Bezodstpw"/>
              <w:snapToGrid w:val="0"/>
              <w:rPr>
                <w:b/>
                <w:sz w:val="18"/>
                <w:szCs w:val="18"/>
                <w:lang w:val="pl-PL" w:eastAsia="en-US"/>
              </w:rPr>
            </w:pPr>
          </w:p>
          <w:p w14:paraId="7C5509C7" w14:textId="77777777" w:rsidR="00946A67" w:rsidRPr="00946A67" w:rsidRDefault="00946A67" w:rsidP="00352A6A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perfekcyjnie opanował proste, </w:t>
            </w:r>
            <w:r w:rsidRPr="00946A67">
              <w:rPr>
                <w:sz w:val="18"/>
                <w:szCs w:val="18"/>
                <w:lang w:val="pl-PL" w:eastAsia="en-US"/>
              </w:rPr>
              <w:t xml:space="preserve">podstawowe słownictwo z zakresu: </w:t>
            </w:r>
          </w:p>
          <w:p w14:paraId="65650F53" w14:textId="77777777" w:rsidR="00946A67" w:rsidRPr="00946A67" w:rsidRDefault="00946A67" w:rsidP="00352A6A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7109E30D" w14:textId="77777777" w:rsidR="00946A67" w:rsidRPr="00ED02F1" w:rsidRDefault="00946A67" w:rsidP="00946A67">
            <w:pPr>
              <w:pStyle w:val="Bezodstpw"/>
              <w:numPr>
                <w:ilvl w:val="0"/>
                <w:numId w:val="20"/>
              </w:numPr>
              <w:snapToGrid w:val="0"/>
              <w:ind w:left="34" w:right="-108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 I OBOWIĄZKI,</w:t>
            </w:r>
          </w:p>
          <w:p w14:paraId="23586C40" w14:textId="77777777" w:rsidR="00946A67" w:rsidRPr="00ED02F1" w:rsidRDefault="00946A67" w:rsidP="00946A67">
            <w:pPr>
              <w:pStyle w:val="Bezodstpw"/>
              <w:numPr>
                <w:ilvl w:val="0"/>
                <w:numId w:val="20"/>
              </w:numPr>
              <w:snapToGrid w:val="0"/>
              <w:ind w:left="34" w:right="-108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PRACA: ZACHOWANIE, UBIÓR,</w:t>
            </w:r>
          </w:p>
          <w:p w14:paraId="123D96EA" w14:textId="77777777" w:rsidR="00946A67" w:rsidRPr="00946A67" w:rsidRDefault="00946A67" w:rsidP="00946A67">
            <w:pPr>
              <w:pStyle w:val="Bezodstpw"/>
              <w:numPr>
                <w:ilvl w:val="0"/>
                <w:numId w:val="20"/>
              </w:numPr>
              <w:snapToGrid w:val="0"/>
              <w:ind w:left="34" w:right="-108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>RÓWNOUPRAWNIENIE W PRACY I W DOMU,</w:t>
            </w:r>
          </w:p>
          <w:p w14:paraId="5FD3434E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46C9FF4C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 xml:space="preserve">i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sprawnie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 się nim posługuje.</w:t>
            </w:r>
          </w:p>
          <w:p w14:paraId="4E53D908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01B9DA42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/>
              </w:rPr>
            </w:pPr>
          </w:p>
          <w:p w14:paraId="51F6BAFE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sz w:val="18"/>
                <w:szCs w:val="18"/>
                <w:lang w:val="pl-PL"/>
              </w:rPr>
            </w:pPr>
            <w:r w:rsidRPr="00946A67">
              <w:rPr>
                <w:b/>
                <w:sz w:val="18"/>
                <w:szCs w:val="18"/>
                <w:lang w:val="pl-PL"/>
              </w:rPr>
              <w:t xml:space="preserve">Uczeń dobrze opanował podstawowe </w:t>
            </w:r>
            <w:r w:rsidRPr="00946A67">
              <w:rPr>
                <w:sz w:val="18"/>
                <w:szCs w:val="18"/>
                <w:lang w:val="pl-PL"/>
              </w:rPr>
              <w:t xml:space="preserve">słownictwo z zakresu: </w:t>
            </w:r>
          </w:p>
          <w:p w14:paraId="017071C7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sz w:val="18"/>
                <w:szCs w:val="18"/>
                <w:lang w:val="pl-PL"/>
              </w:rPr>
            </w:pPr>
          </w:p>
          <w:p w14:paraId="51C99F0E" w14:textId="77777777" w:rsidR="00946A67" w:rsidRPr="00ED02F1" w:rsidRDefault="00946A67" w:rsidP="00946A67">
            <w:pPr>
              <w:pStyle w:val="Bezodstpw"/>
              <w:numPr>
                <w:ilvl w:val="0"/>
                <w:numId w:val="20"/>
              </w:numPr>
              <w:snapToGrid w:val="0"/>
              <w:ind w:left="34" w:right="-108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 I OBOWIĄZKI,</w:t>
            </w:r>
          </w:p>
          <w:p w14:paraId="3EE7CC08" w14:textId="77777777" w:rsidR="00946A67" w:rsidRPr="00ED02F1" w:rsidRDefault="00946A67" w:rsidP="00946A67">
            <w:pPr>
              <w:pStyle w:val="Bezodstpw"/>
              <w:numPr>
                <w:ilvl w:val="0"/>
                <w:numId w:val="20"/>
              </w:numPr>
              <w:snapToGrid w:val="0"/>
              <w:ind w:left="34" w:right="-108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PRACA: ZACHOWANIE, UBIÓR,</w:t>
            </w:r>
          </w:p>
          <w:p w14:paraId="5D8B1C15" w14:textId="77777777" w:rsidR="00946A67" w:rsidRPr="00946A67" w:rsidRDefault="00946A67" w:rsidP="00946A67">
            <w:pPr>
              <w:pStyle w:val="Bezodstpw"/>
              <w:numPr>
                <w:ilvl w:val="0"/>
                <w:numId w:val="20"/>
              </w:numPr>
              <w:snapToGrid w:val="0"/>
              <w:ind w:left="34" w:right="-108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>RÓWNOUPRAWNIENIE W PRACY I W DOMU,</w:t>
            </w:r>
          </w:p>
          <w:p w14:paraId="3CC12EEA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5A31A651" w14:textId="77777777" w:rsidR="00946A67" w:rsidRPr="00F12080" w:rsidRDefault="00946A67" w:rsidP="00352A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F12080">
              <w:rPr>
                <w:b/>
                <w:color w:val="000000"/>
                <w:sz w:val="18"/>
                <w:szCs w:val="18"/>
              </w:rPr>
              <w:t xml:space="preserve">zazwyczaj </w:t>
            </w:r>
            <w:r>
              <w:rPr>
                <w:b/>
                <w:color w:val="000000"/>
                <w:sz w:val="18"/>
                <w:szCs w:val="18"/>
              </w:rPr>
              <w:t>sprawnie</w:t>
            </w:r>
            <w:r w:rsidRPr="00F12080">
              <w:rPr>
                <w:color w:val="000000"/>
                <w:sz w:val="18"/>
                <w:szCs w:val="18"/>
              </w:rPr>
              <w:t xml:space="preserve"> się nim posługuje.</w:t>
            </w:r>
          </w:p>
        </w:tc>
        <w:tc>
          <w:tcPr>
            <w:tcW w:w="2268" w:type="dxa"/>
          </w:tcPr>
          <w:p w14:paraId="3DC64D10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 w:eastAsia="en-US"/>
              </w:rPr>
            </w:pPr>
          </w:p>
          <w:p w14:paraId="7B873E45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w pewnej mierze </w:t>
            </w:r>
            <w:r w:rsidRPr="00946A67">
              <w:rPr>
                <w:sz w:val="18"/>
                <w:szCs w:val="18"/>
                <w:lang w:val="pl-PL" w:eastAsia="en-US"/>
              </w:rPr>
              <w:t>opanował podstawowe słownictwo z zakresu:</w:t>
            </w:r>
          </w:p>
          <w:p w14:paraId="0E6CC6A5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color w:val="000000"/>
                <w:sz w:val="20"/>
                <w:szCs w:val="20"/>
                <w:lang w:val="pl-PL"/>
              </w:rPr>
            </w:pPr>
          </w:p>
          <w:p w14:paraId="7E0D58DE" w14:textId="77777777" w:rsidR="00946A67" w:rsidRPr="00ED02F1" w:rsidRDefault="00946A67" w:rsidP="00946A67">
            <w:pPr>
              <w:pStyle w:val="Bezodstpw"/>
              <w:numPr>
                <w:ilvl w:val="0"/>
                <w:numId w:val="20"/>
              </w:numPr>
              <w:tabs>
                <w:tab w:val="left" w:pos="34"/>
                <w:tab w:val="left" w:pos="175"/>
              </w:tabs>
              <w:snapToGrid w:val="0"/>
              <w:ind w:left="34" w:right="-108" w:hanging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 I OBOWIĄZKI,</w:t>
            </w:r>
          </w:p>
          <w:p w14:paraId="61172DF0" w14:textId="77777777" w:rsidR="00946A67" w:rsidRPr="00ED02F1" w:rsidRDefault="00946A67" w:rsidP="00946A67">
            <w:pPr>
              <w:pStyle w:val="Bezodstpw"/>
              <w:numPr>
                <w:ilvl w:val="0"/>
                <w:numId w:val="20"/>
              </w:numPr>
              <w:tabs>
                <w:tab w:val="left" w:pos="34"/>
                <w:tab w:val="left" w:pos="175"/>
              </w:tabs>
              <w:snapToGrid w:val="0"/>
              <w:ind w:left="34" w:right="-108" w:hanging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PRACA: ZACHOWANIE, UBIÓR,</w:t>
            </w:r>
          </w:p>
          <w:p w14:paraId="514A429A" w14:textId="77777777" w:rsidR="00946A67" w:rsidRPr="00946A67" w:rsidRDefault="00946A67" w:rsidP="00946A67">
            <w:pPr>
              <w:pStyle w:val="Bezodstpw"/>
              <w:numPr>
                <w:ilvl w:val="0"/>
                <w:numId w:val="20"/>
              </w:numPr>
              <w:tabs>
                <w:tab w:val="left" w:pos="34"/>
                <w:tab w:val="left" w:pos="175"/>
              </w:tabs>
              <w:snapToGrid w:val="0"/>
              <w:ind w:left="34" w:right="-108" w:hanging="1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>RÓWNOUPRAWNIENIE W PRACY I W DOMU,</w:t>
            </w:r>
          </w:p>
          <w:p w14:paraId="28E9F5CC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32876382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946A67">
              <w:rPr>
                <w:sz w:val="18"/>
                <w:szCs w:val="18"/>
                <w:lang w:val="pl-PL"/>
              </w:rPr>
              <w:t xml:space="preserve">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jednak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w dużej mierze popełnia błędy.</w:t>
            </w:r>
          </w:p>
        </w:tc>
        <w:tc>
          <w:tcPr>
            <w:tcW w:w="1985" w:type="dxa"/>
          </w:tcPr>
          <w:p w14:paraId="0F01483F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 w:eastAsia="en-US"/>
              </w:rPr>
            </w:pPr>
          </w:p>
          <w:p w14:paraId="3F3D6072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w słabym stopniu </w:t>
            </w:r>
            <w:r w:rsidRPr="00946A67">
              <w:rPr>
                <w:sz w:val="18"/>
                <w:szCs w:val="18"/>
                <w:lang w:val="pl-PL" w:eastAsia="en-US"/>
              </w:rPr>
              <w:t>opanował podstawowe słownictwo z zakresu:</w:t>
            </w:r>
          </w:p>
          <w:p w14:paraId="30A9BACD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7A700596" w14:textId="77777777" w:rsidR="00946A67" w:rsidRPr="00ED02F1" w:rsidRDefault="00946A67" w:rsidP="00946A67">
            <w:pPr>
              <w:pStyle w:val="Bezodstpw"/>
              <w:numPr>
                <w:ilvl w:val="0"/>
                <w:numId w:val="20"/>
              </w:numPr>
              <w:snapToGrid w:val="0"/>
              <w:ind w:left="34" w:right="-107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 I OBOWIĄZKI,</w:t>
            </w:r>
          </w:p>
          <w:p w14:paraId="369357C2" w14:textId="77777777" w:rsidR="00946A67" w:rsidRPr="00ED02F1" w:rsidRDefault="00946A67" w:rsidP="00946A67">
            <w:pPr>
              <w:pStyle w:val="Bezodstpw"/>
              <w:numPr>
                <w:ilvl w:val="0"/>
                <w:numId w:val="20"/>
              </w:numPr>
              <w:snapToGrid w:val="0"/>
              <w:ind w:left="34" w:right="-107" w:hanging="14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PRACA: ZACHOWANIE, UBIÓR,</w:t>
            </w:r>
          </w:p>
          <w:p w14:paraId="4D9A8884" w14:textId="77777777" w:rsidR="00946A67" w:rsidRPr="00946A67" w:rsidRDefault="00946A67" w:rsidP="00946A67">
            <w:pPr>
              <w:pStyle w:val="Bezodstpw"/>
              <w:numPr>
                <w:ilvl w:val="0"/>
                <w:numId w:val="20"/>
              </w:numPr>
              <w:snapToGrid w:val="0"/>
              <w:ind w:left="34" w:right="-107" w:hanging="142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946A67">
              <w:rPr>
                <w:color w:val="000000"/>
                <w:sz w:val="20"/>
                <w:szCs w:val="20"/>
                <w:lang w:val="pl-PL"/>
              </w:rPr>
              <w:t>RÓWNOUPRAWNIENIE W PRACY I W DOMU,</w:t>
            </w:r>
          </w:p>
          <w:p w14:paraId="3C73FE07" w14:textId="77777777" w:rsidR="00946A67" w:rsidRPr="00946A67" w:rsidRDefault="00946A67" w:rsidP="00352A6A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48E536B9" w14:textId="77777777" w:rsidR="00946A67" w:rsidRPr="00946A67" w:rsidRDefault="00946A67" w:rsidP="00352A6A">
            <w:pPr>
              <w:pStyle w:val="Bezodstpw"/>
              <w:ind w:right="-108"/>
              <w:rPr>
                <w:color w:val="000000"/>
                <w:sz w:val="18"/>
                <w:szCs w:val="18"/>
                <w:lang w:val="pl-PL"/>
              </w:rPr>
            </w:pPr>
            <w:r w:rsidRPr="00946A67">
              <w:rPr>
                <w:color w:val="000000"/>
                <w:sz w:val="18"/>
                <w:szCs w:val="18"/>
                <w:lang w:val="pl-PL"/>
              </w:rPr>
              <w:t>jednak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 xml:space="preserve"> 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posługuje się nimi </w:t>
            </w:r>
            <w:r w:rsidRPr="00946A67">
              <w:rPr>
                <w:b/>
                <w:color w:val="000000"/>
                <w:sz w:val="18"/>
                <w:szCs w:val="18"/>
                <w:lang w:val="pl-PL"/>
              </w:rPr>
              <w:t>z dużym trudem, popełniając liczne błędy.</w:t>
            </w:r>
            <w:r w:rsidRPr="00946A67">
              <w:rPr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1C712B6E" w14:textId="77777777" w:rsidR="00946A67" w:rsidRPr="00946A67" w:rsidRDefault="00946A67" w:rsidP="00352A6A">
            <w:pPr>
              <w:pStyle w:val="Bezodstpw"/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3C9BD4BB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413CE57F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 w:eastAsia="en-US"/>
              </w:rPr>
              <w:t xml:space="preserve">Uczeń nie opanował </w:t>
            </w:r>
            <w:r w:rsidRPr="00946A67">
              <w:rPr>
                <w:sz w:val="18"/>
                <w:szCs w:val="18"/>
                <w:lang w:val="pl-PL" w:eastAsia="en-US"/>
              </w:rPr>
              <w:t>prostych struktur i słownictwa.</w:t>
            </w:r>
          </w:p>
          <w:p w14:paraId="583D11A0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39DA14D2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985" w:type="dxa"/>
          </w:tcPr>
          <w:p w14:paraId="7E5D9321" w14:textId="77777777" w:rsidR="00946A67" w:rsidRPr="00946A67" w:rsidRDefault="00946A67" w:rsidP="00352A6A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66E246D5" w14:textId="77777777" w:rsidR="00946A67" w:rsidRDefault="00946A67" w:rsidP="00352A6A">
            <w:pPr>
              <w:pStyle w:val="Bezodstpw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Znajomość środków leksykalnych:</w:t>
            </w:r>
          </w:p>
          <w:p w14:paraId="11C43E4F" w14:textId="77777777" w:rsidR="00946A67" w:rsidRDefault="00946A67" w:rsidP="00352A6A">
            <w:pPr>
              <w:pStyle w:val="Bezodstpw"/>
              <w:ind w:left="317"/>
              <w:rPr>
                <w:b/>
                <w:sz w:val="18"/>
                <w:szCs w:val="18"/>
                <w:lang w:eastAsia="en-US"/>
              </w:rPr>
            </w:pPr>
          </w:p>
          <w:p w14:paraId="309729E0" w14:textId="77777777" w:rsidR="00946A67" w:rsidRPr="00946A67" w:rsidRDefault="00946A67" w:rsidP="00946A67">
            <w:pPr>
              <w:pStyle w:val="Bezodstpw"/>
              <w:numPr>
                <w:ilvl w:val="0"/>
                <w:numId w:val="14"/>
              </w:numPr>
              <w:suppressAutoHyphens w:val="0"/>
              <w:ind w:left="176" w:hanging="142"/>
              <w:rPr>
                <w:b/>
                <w:sz w:val="18"/>
                <w:szCs w:val="18"/>
                <w:lang w:val="pl-PL" w:eastAsia="en-US"/>
              </w:rPr>
            </w:pPr>
            <w:r w:rsidRPr="00946A67">
              <w:rPr>
                <w:b/>
                <w:sz w:val="18"/>
                <w:szCs w:val="18"/>
                <w:lang w:val="pl-PL"/>
              </w:rPr>
              <w:t>praca (np. popularne zawody i związane z nimi czynności, miejsce pracy, praca dorywcza, wybór zawodu);</w:t>
            </w:r>
          </w:p>
        </w:tc>
      </w:tr>
      <w:tr w:rsidR="00946A67" w:rsidRPr="007738E8" w14:paraId="1CEDEA20" w14:textId="77777777" w:rsidTr="00352A6A">
        <w:trPr>
          <w:cantSplit/>
          <w:trHeight w:val="4095"/>
        </w:trPr>
        <w:tc>
          <w:tcPr>
            <w:tcW w:w="391" w:type="dxa"/>
            <w:vMerge/>
            <w:textDirection w:val="btLr"/>
          </w:tcPr>
          <w:p w14:paraId="364C59B4" w14:textId="77777777" w:rsidR="00946A67" w:rsidRPr="004B247B" w:rsidRDefault="00946A67" w:rsidP="00352A6A">
            <w:pPr>
              <w:spacing w:after="0" w:line="240" w:lineRule="auto"/>
              <w:ind w:left="113" w:right="113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2A1A2A08" w14:textId="77777777" w:rsidR="00946A67" w:rsidRPr="00944026" w:rsidRDefault="00946A67" w:rsidP="00352A6A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GRAMATYKA</w:t>
            </w:r>
          </w:p>
        </w:tc>
        <w:tc>
          <w:tcPr>
            <w:tcW w:w="1843" w:type="dxa"/>
          </w:tcPr>
          <w:p w14:paraId="48CB2E00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35B09F93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53E6A19E" w14:textId="77777777" w:rsidR="00946A67" w:rsidRDefault="00946A67" w:rsidP="00352A6A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51D314B9" w14:textId="77777777" w:rsidR="00946A67" w:rsidRPr="002E298D" w:rsidRDefault="00946A67" w:rsidP="00946A6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09" w:hanging="2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bardzo wysokim stopniu</w:t>
            </w:r>
            <w:r w:rsidRPr="002E298D">
              <w:rPr>
                <w:b/>
                <w:sz w:val="18"/>
                <w:szCs w:val="18"/>
              </w:rPr>
              <w:t xml:space="preserve"> opanował </w:t>
            </w:r>
            <w:r w:rsidRPr="002E298D">
              <w:rPr>
                <w:sz w:val="18"/>
                <w:szCs w:val="18"/>
              </w:rPr>
              <w:t>podstawow</w:t>
            </w:r>
            <w:r>
              <w:rPr>
                <w:sz w:val="18"/>
                <w:szCs w:val="18"/>
              </w:rPr>
              <w:t xml:space="preserve">ą </w:t>
            </w:r>
            <w:r w:rsidRPr="002E298D">
              <w:rPr>
                <w:sz w:val="18"/>
                <w:szCs w:val="18"/>
              </w:rPr>
              <w:t>wiedz</w:t>
            </w:r>
            <w:r>
              <w:rPr>
                <w:sz w:val="18"/>
                <w:szCs w:val="18"/>
              </w:rPr>
              <w:t xml:space="preserve">ę </w:t>
            </w:r>
            <w:r w:rsidRPr="002E298D">
              <w:rPr>
                <w:sz w:val="18"/>
                <w:szCs w:val="18"/>
              </w:rPr>
              <w:t>i umiejętności.</w:t>
            </w:r>
            <w:r w:rsidRPr="002E298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Płynnie operuje </w:t>
            </w:r>
            <w:r>
              <w:rPr>
                <w:sz w:val="18"/>
                <w:szCs w:val="18"/>
              </w:rPr>
              <w:t>poznanymi formami gramatycznymi.</w:t>
            </w:r>
          </w:p>
          <w:p w14:paraId="29CECD62" w14:textId="77777777" w:rsidR="00946A67" w:rsidRPr="00944026" w:rsidRDefault="00946A67" w:rsidP="00352A6A">
            <w:pPr>
              <w:pStyle w:val="Akapitzlist"/>
              <w:spacing w:after="0" w:line="240" w:lineRule="auto"/>
              <w:ind w:left="178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A9E9B6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7A77E566" w14:textId="77777777" w:rsidR="00946A67" w:rsidRPr="00944026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Uczeń z łatwością </w:t>
            </w:r>
            <w:r w:rsidRPr="00944026">
              <w:rPr>
                <w:rFonts w:cs="Calibri"/>
                <w:sz w:val="18"/>
                <w:szCs w:val="18"/>
              </w:rPr>
              <w:t>potrafi:</w:t>
            </w:r>
          </w:p>
          <w:p w14:paraId="64A864AD" w14:textId="77777777" w:rsidR="00946A67" w:rsidRPr="005119CE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2B2B2CF9" w14:textId="77777777" w:rsidR="00946A67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używać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trybu rozkazującego z dopełnieniami, </w:t>
            </w:r>
          </w:p>
          <w:p w14:paraId="3269040E" w14:textId="77777777" w:rsidR="00946A67" w:rsidRPr="005119CE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</w:rPr>
            </w:pPr>
          </w:p>
          <w:p w14:paraId="01CD5E63" w14:textId="77777777" w:rsidR="00946A67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</w:rPr>
            </w:pPr>
            <w:r>
              <w:rPr>
                <w:rFonts w:cs="Calibri"/>
                <w:b/>
                <w:sz w:val="18"/>
                <w:szCs w:val="18"/>
              </w:rPr>
              <w:t>b</w:t>
            </w:r>
            <w:r w:rsidRPr="00944026">
              <w:rPr>
                <w:rFonts w:cs="Calibri"/>
                <w:b/>
                <w:sz w:val="18"/>
                <w:szCs w:val="18"/>
              </w:rPr>
              <w:t>ardzo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 xml:space="preserve">potrafi stosować tryb 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subjonctif</w:t>
            </w:r>
            <w:proofErr w:type="spellEnd"/>
            <w:r w:rsidRPr="005119CE">
              <w:rPr>
                <w:rFonts w:cs="Calibri"/>
                <w:sz w:val="18"/>
                <w:szCs w:val="18"/>
              </w:rPr>
              <w:t>,</w:t>
            </w:r>
          </w:p>
          <w:p w14:paraId="3EAAB283" w14:textId="77777777" w:rsidR="00946A67" w:rsidRPr="005119CE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</w:rPr>
            </w:pPr>
          </w:p>
          <w:p w14:paraId="358F2E6C" w14:textId="77777777" w:rsidR="00946A67" w:rsidRPr="00F16647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</w:t>
            </w:r>
            <w:r w:rsidRPr="005119CE">
              <w:rPr>
                <w:rFonts w:cs="Calibri"/>
                <w:b/>
                <w:sz w:val="18"/>
                <w:szCs w:val="18"/>
              </w:rPr>
              <w:t xml:space="preserve">ez problemu </w:t>
            </w:r>
            <w:r w:rsidRPr="005119CE">
              <w:rPr>
                <w:rFonts w:cs="Calibri"/>
                <w:sz w:val="18"/>
                <w:szCs w:val="18"/>
              </w:rPr>
              <w:t xml:space="preserve">tworzy </w:t>
            </w:r>
            <w:r>
              <w:rPr>
                <w:rFonts w:cs="Calibri"/>
                <w:sz w:val="18"/>
                <w:szCs w:val="18"/>
              </w:rPr>
              <w:t xml:space="preserve">i stosuje tryb warunkowy </w:t>
            </w:r>
            <w:proofErr w:type="spellStart"/>
            <w:r w:rsidRPr="00F16647">
              <w:rPr>
                <w:rFonts w:cs="Calibri"/>
                <w:i/>
                <w:sz w:val="18"/>
                <w:szCs w:val="18"/>
              </w:rPr>
              <w:t>conditionnel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.</w:t>
            </w:r>
          </w:p>
          <w:p w14:paraId="50F4C61E" w14:textId="77777777" w:rsidR="00946A67" w:rsidRPr="00F16647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961416B" w14:textId="77777777" w:rsidR="00946A67" w:rsidRPr="00F16647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3177B85" w14:textId="77777777" w:rsidR="00946A67" w:rsidRPr="00944026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Uczeń dobrze </w:t>
            </w:r>
            <w:r w:rsidRPr="00944026">
              <w:rPr>
                <w:rFonts w:cs="Calibri"/>
                <w:sz w:val="18"/>
                <w:szCs w:val="18"/>
              </w:rPr>
              <w:t>potrafi:</w:t>
            </w:r>
          </w:p>
          <w:p w14:paraId="36EA4208" w14:textId="77777777" w:rsidR="00946A67" w:rsidRPr="005119CE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53F406E6" w14:textId="77777777" w:rsidR="00946A67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używać trybu rozkazującego z dopełnieniami, </w:t>
            </w:r>
          </w:p>
          <w:p w14:paraId="53B975CD" w14:textId="77777777" w:rsidR="00946A67" w:rsidRPr="00F16647" w:rsidRDefault="00946A67" w:rsidP="00352A6A">
            <w:pPr>
              <w:pStyle w:val="Akapitzlist"/>
              <w:spacing w:after="0" w:line="240" w:lineRule="auto"/>
              <w:ind w:left="206"/>
              <w:rPr>
                <w:rFonts w:cs="Calibri"/>
                <w:sz w:val="18"/>
                <w:szCs w:val="18"/>
              </w:rPr>
            </w:pPr>
          </w:p>
          <w:p w14:paraId="0CE927EC" w14:textId="77777777" w:rsidR="00946A67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0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na </w:t>
            </w:r>
            <w:r w:rsidRPr="00944026">
              <w:rPr>
                <w:rFonts w:cs="Calibri"/>
                <w:sz w:val="18"/>
                <w:szCs w:val="18"/>
              </w:rPr>
              <w:t xml:space="preserve">zasadę </w:t>
            </w:r>
            <w:r>
              <w:rPr>
                <w:rFonts w:cs="Calibri"/>
                <w:sz w:val="18"/>
                <w:szCs w:val="18"/>
              </w:rPr>
              <w:t xml:space="preserve">stosowania trybu 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subjonctif</w:t>
            </w:r>
            <w:proofErr w:type="spellEnd"/>
            <w:r w:rsidRPr="005119CE">
              <w:rPr>
                <w:rFonts w:cs="Calibri"/>
                <w:sz w:val="18"/>
                <w:szCs w:val="18"/>
              </w:rPr>
              <w:t>,</w:t>
            </w:r>
          </w:p>
          <w:p w14:paraId="67AD322B" w14:textId="77777777" w:rsidR="00946A67" w:rsidRPr="005119CE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7A6A869E" w14:textId="77777777" w:rsidR="00946A67" w:rsidRPr="005119CE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 w:rsidRPr="005119CE">
              <w:rPr>
                <w:rFonts w:cs="Calibri"/>
                <w:sz w:val="18"/>
                <w:szCs w:val="18"/>
              </w:rPr>
              <w:t>tworzy</w:t>
            </w:r>
            <w:r>
              <w:rPr>
                <w:rFonts w:cs="Calibri"/>
                <w:sz w:val="18"/>
                <w:szCs w:val="18"/>
              </w:rPr>
              <w:t>ć</w:t>
            </w:r>
            <w:r w:rsidRPr="005119CE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i stosować tryb warunkowy </w:t>
            </w:r>
            <w:proofErr w:type="spellStart"/>
            <w:r w:rsidRPr="00F16647">
              <w:rPr>
                <w:rFonts w:cs="Calibri"/>
                <w:i/>
                <w:sz w:val="18"/>
                <w:szCs w:val="18"/>
              </w:rPr>
              <w:t>conditionnel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.</w:t>
            </w:r>
          </w:p>
          <w:p w14:paraId="63BB43EC" w14:textId="77777777" w:rsidR="00946A67" w:rsidRPr="005119CE" w:rsidRDefault="00946A67" w:rsidP="00352A6A">
            <w:pPr>
              <w:pStyle w:val="Akapitzlist"/>
              <w:spacing w:after="0" w:line="240" w:lineRule="auto"/>
              <w:ind w:left="36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299D90" w14:textId="77777777" w:rsidR="00946A67" w:rsidRPr="005119CE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318E5536" w14:textId="77777777" w:rsidR="00946A67" w:rsidRPr="00944026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Uczeń nie zawsze dobrze </w:t>
            </w:r>
            <w:r w:rsidRPr="00944026">
              <w:rPr>
                <w:rFonts w:cs="Calibri"/>
                <w:sz w:val="18"/>
                <w:szCs w:val="18"/>
              </w:rPr>
              <w:t>potrafi:</w:t>
            </w:r>
          </w:p>
          <w:p w14:paraId="3C67BF6D" w14:textId="77777777" w:rsidR="00946A67" w:rsidRPr="005119CE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73278506" w14:textId="77777777" w:rsidR="00946A67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używać trybu rozkazującego z dopełnieniami, </w:t>
            </w:r>
          </w:p>
          <w:p w14:paraId="4E271B82" w14:textId="77777777" w:rsidR="00946A67" w:rsidRPr="00E04B86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4D572C75" w14:textId="77777777" w:rsidR="00946A67" w:rsidRPr="005119CE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ie zawsze dobrze </w:t>
            </w:r>
            <w:r>
              <w:rPr>
                <w:rFonts w:cs="Calibri"/>
                <w:sz w:val="18"/>
                <w:szCs w:val="18"/>
              </w:rPr>
              <w:t xml:space="preserve">potrafi </w:t>
            </w:r>
            <w:r w:rsidRPr="005119CE">
              <w:rPr>
                <w:rFonts w:cs="Calibri"/>
                <w:sz w:val="18"/>
                <w:szCs w:val="18"/>
              </w:rPr>
              <w:t>tworzy</w:t>
            </w:r>
            <w:r>
              <w:rPr>
                <w:rFonts w:cs="Calibri"/>
                <w:sz w:val="18"/>
                <w:szCs w:val="18"/>
              </w:rPr>
              <w:t>ć</w:t>
            </w:r>
            <w:r w:rsidRPr="005119CE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tryb 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subjonctif</w:t>
            </w:r>
            <w:proofErr w:type="spellEnd"/>
            <w:r w:rsidRPr="005119CE">
              <w:rPr>
                <w:rFonts w:cs="Calibri"/>
                <w:sz w:val="18"/>
                <w:szCs w:val="18"/>
              </w:rPr>
              <w:t>,</w:t>
            </w:r>
          </w:p>
          <w:p w14:paraId="2451635D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615DBEF9" w14:textId="77777777" w:rsidR="00946A67" w:rsidRPr="00F16647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b/>
                <w:sz w:val="18"/>
                <w:szCs w:val="18"/>
              </w:rPr>
              <w:t>z pewnym trudem</w:t>
            </w:r>
            <w:r w:rsidRPr="00F16647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tworzy i </w:t>
            </w:r>
            <w:r w:rsidRPr="00F16647">
              <w:rPr>
                <w:rFonts w:cs="Calibri"/>
                <w:sz w:val="18"/>
                <w:szCs w:val="18"/>
              </w:rPr>
              <w:t xml:space="preserve">stosuje </w:t>
            </w:r>
            <w:r>
              <w:rPr>
                <w:rFonts w:cs="Calibri"/>
                <w:sz w:val="18"/>
                <w:szCs w:val="18"/>
              </w:rPr>
              <w:t xml:space="preserve">tryb warunkowy </w:t>
            </w:r>
            <w:proofErr w:type="spellStart"/>
            <w:r w:rsidRPr="00F16647">
              <w:rPr>
                <w:rFonts w:cs="Calibri"/>
                <w:i/>
                <w:sz w:val="18"/>
                <w:szCs w:val="18"/>
              </w:rPr>
              <w:t>conditionnel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64744EA4" w14:textId="77777777" w:rsidR="00946A67" w:rsidRPr="005119CE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5CF9D0E7" w14:textId="77777777" w:rsidR="00946A67" w:rsidRPr="00944026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>Uczeń z dużym trudem:</w:t>
            </w:r>
          </w:p>
          <w:p w14:paraId="76D01A43" w14:textId="77777777" w:rsidR="00946A67" w:rsidRPr="00E04B86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288C6F35" w14:textId="77777777" w:rsidR="00946A67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używa trybu rozkazującego z dopełnieniami, </w:t>
            </w:r>
          </w:p>
          <w:p w14:paraId="2E930944" w14:textId="77777777" w:rsidR="00946A67" w:rsidRPr="0093562C" w:rsidRDefault="00946A67" w:rsidP="00352A6A">
            <w:pPr>
              <w:pStyle w:val="Akapitzlist"/>
              <w:spacing w:after="0" w:line="240" w:lineRule="auto"/>
              <w:ind w:left="175" w:right="-171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>popełnia</w:t>
            </w:r>
            <w:r>
              <w:rPr>
                <w:rFonts w:cs="Calibri"/>
                <w:b/>
                <w:sz w:val="18"/>
                <w:szCs w:val="18"/>
              </w:rPr>
              <w:t>jąc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liczne błędy.</w:t>
            </w:r>
          </w:p>
          <w:p w14:paraId="59D73458" w14:textId="77777777" w:rsidR="00946A67" w:rsidRPr="00E04B86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2FFFE81D" w14:textId="77777777" w:rsidR="00946A67" w:rsidRPr="005119CE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dużym trudem </w:t>
            </w:r>
            <w:r w:rsidRPr="005119CE">
              <w:rPr>
                <w:rFonts w:cs="Calibri"/>
                <w:sz w:val="18"/>
                <w:szCs w:val="18"/>
              </w:rPr>
              <w:t xml:space="preserve">tworzy </w:t>
            </w:r>
            <w:r>
              <w:rPr>
                <w:rFonts w:cs="Calibri"/>
                <w:sz w:val="18"/>
                <w:szCs w:val="18"/>
              </w:rPr>
              <w:t xml:space="preserve">tryb 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subjonctif</w:t>
            </w:r>
            <w:proofErr w:type="spellEnd"/>
            <w:r w:rsidRPr="005119CE">
              <w:rPr>
                <w:rFonts w:cs="Calibri"/>
                <w:sz w:val="18"/>
                <w:szCs w:val="18"/>
              </w:rPr>
              <w:t>,</w:t>
            </w:r>
          </w:p>
          <w:p w14:paraId="077879B4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33E1A7B6" w14:textId="77777777" w:rsidR="00946A67" w:rsidRPr="005119CE" w:rsidRDefault="00946A67" w:rsidP="00946A6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tworzy i </w:t>
            </w:r>
            <w:r w:rsidRPr="00F16647">
              <w:rPr>
                <w:rFonts w:cs="Calibri"/>
                <w:sz w:val="18"/>
                <w:szCs w:val="18"/>
              </w:rPr>
              <w:t xml:space="preserve">stosuje </w:t>
            </w:r>
            <w:r>
              <w:rPr>
                <w:rFonts w:cs="Calibri"/>
                <w:sz w:val="18"/>
                <w:szCs w:val="18"/>
              </w:rPr>
              <w:t xml:space="preserve">tryb warunkowy </w:t>
            </w:r>
            <w:proofErr w:type="spellStart"/>
            <w:r w:rsidRPr="00F16647">
              <w:rPr>
                <w:rFonts w:cs="Calibri"/>
                <w:i/>
                <w:sz w:val="18"/>
                <w:szCs w:val="18"/>
              </w:rPr>
              <w:t>conditionnel</w:t>
            </w:r>
            <w:proofErr w:type="spellEnd"/>
            <w:r w:rsidRPr="005119CE">
              <w:rPr>
                <w:rFonts w:cs="Calibri"/>
                <w:b/>
                <w:sz w:val="18"/>
                <w:szCs w:val="18"/>
              </w:rPr>
              <w:t xml:space="preserve"> z trudem, popełniając błędy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  <w:p w14:paraId="72EBC93B" w14:textId="77777777" w:rsidR="00946A67" w:rsidRPr="005119CE" w:rsidRDefault="00946A67" w:rsidP="00352A6A">
            <w:pPr>
              <w:pStyle w:val="Akapitzlist"/>
              <w:spacing w:after="0" w:line="240" w:lineRule="auto"/>
              <w:ind w:left="175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93CDA6" w14:textId="77777777" w:rsidR="00946A67" w:rsidRPr="005119CE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734544D3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436E4598" w14:textId="77777777" w:rsidR="00946A67" w:rsidRDefault="00946A67" w:rsidP="00352A6A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7870A445" w14:textId="77777777" w:rsidR="00946A67" w:rsidRPr="002E298D" w:rsidRDefault="00946A67" w:rsidP="00946A6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09" w:hanging="209"/>
              <w:rPr>
                <w:b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 xml:space="preserve">nie opanował </w:t>
            </w:r>
            <w:r w:rsidRPr="002E298D">
              <w:rPr>
                <w:sz w:val="18"/>
                <w:szCs w:val="18"/>
              </w:rPr>
              <w:t>podstawowej wiedzy i umiejętności.</w:t>
            </w:r>
            <w:r w:rsidRPr="002E298D">
              <w:rPr>
                <w:b/>
                <w:sz w:val="18"/>
                <w:szCs w:val="18"/>
              </w:rPr>
              <w:t xml:space="preserve"> </w:t>
            </w:r>
            <w:r w:rsidRPr="002E298D">
              <w:rPr>
                <w:sz w:val="18"/>
                <w:szCs w:val="18"/>
              </w:rPr>
              <w:t>Braki w wiadomościach i umiejętnościach powodują, że</w:t>
            </w:r>
            <w:r w:rsidRPr="002E298D">
              <w:rPr>
                <w:b/>
                <w:sz w:val="18"/>
                <w:szCs w:val="18"/>
              </w:rPr>
              <w:t xml:space="preserve"> nie potrafi wykonać podstawowych zadań.</w:t>
            </w:r>
          </w:p>
          <w:p w14:paraId="145AD2EC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B5A51EA" w14:textId="77777777" w:rsidR="00946A67" w:rsidRPr="00A30542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3058853" w14:textId="77777777" w:rsidR="00946A67" w:rsidRPr="00A30542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A30542">
              <w:rPr>
                <w:b/>
                <w:sz w:val="18"/>
                <w:szCs w:val="18"/>
              </w:rPr>
              <w:t>Znajomość środków gramatycznych:</w:t>
            </w:r>
          </w:p>
          <w:p w14:paraId="164BBDFC" w14:textId="77777777" w:rsidR="00946A67" w:rsidRPr="00A30542" w:rsidRDefault="00946A67" w:rsidP="00352A6A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72C41A40" w14:textId="77777777" w:rsidR="00946A67" w:rsidRDefault="00946A67" w:rsidP="00946A6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A30542">
              <w:rPr>
                <w:b/>
                <w:sz w:val="18"/>
                <w:szCs w:val="18"/>
              </w:rPr>
              <w:t>zyskuje i przek</w:t>
            </w:r>
            <w:r>
              <w:rPr>
                <w:b/>
                <w:sz w:val="18"/>
                <w:szCs w:val="18"/>
              </w:rPr>
              <w:t>azuje informacje i wyjaśnienia,</w:t>
            </w:r>
          </w:p>
          <w:p w14:paraId="683001CF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4C24615" w14:textId="77777777" w:rsidR="00946A67" w:rsidRDefault="00946A67" w:rsidP="00946A6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daje polecenia,</w:t>
            </w:r>
          </w:p>
          <w:p w14:paraId="7C074BF9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3EFA8013" w14:textId="77777777" w:rsidR="00946A67" w:rsidRDefault="00946A67" w:rsidP="00946A6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wyjaśnia punkt widzenia,</w:t>
            </w:r>
          </w:p>
          <w:p w14:paraId="2B10330B" w14:textId="77777777" w:rsidR="00946A67" w:rsidRDefault="00946A67" w:rsidP="00352A6A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2782F42E" w14:textId="77777777" w:rsidR="00946A67" w:rsidRDefault="00946A67" w:rsidP="00946A6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rady.</w:t>
            </w:r>
          </w:p>
          <w:p w14:paraId="65DE519D" w14:textId="77777777" w:rsidR="00946A67" w:rsidRPr="00A30542" w:rsidRDefault="00946A67" w:rsidP="00352A6A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horzAnchor="margin" w:tblpY="-564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26"/>
        <w:gridCol w:w="1843"/>
        <w:gridCol w:w="1984"/>
        <w:gridCol w:w="1985"/>
        <w:gridCol w:w="2126"/>
        <w:gridCol w:w="1985"/>
        <w:gridCol w:w="1984"/>
        <w:gridCol w:w="1985"/>
      </w:tblGrid>
      <w:tr w:rsidR="00CE3ACF" w:rsidRPr="00ED02F1" w14:paraId="385B7DED" w14:textId="77777777" w:rsidTr="00CE3ACF">
        <w:tc>
          <w:tcPr>
            <w:tcW w:w="12724" w:type="dxa"/>
            <w:gridSpan w:val="8"/>
            <w:shd w:val="clear" w:color="auto" w:fill="FBD4B4"/>
          </w:tcPr>
          <w:p w14:paraId="3DEECB2D" w14:textId="77777777" w:rsidR="00CE3ACF" w:rsidRPr="00ED02F1" w:rsidRDefault="00CE3ACF" w:rsidP="00CE3ACF">
            <w:pPr>
              <w:spacing w:after="0" w:line="240" w:lineRule="auto"/>
              <w:rPr>
                <w:b/>
                <w:color w:val="E36C0A"/>
              </w:rPr>
            </w:pPr>
            <w:r w:rsidRPr="00F12080">
              <w:rPr>
                <w:b/>
                <w:sz w:val="28"/>
                <w:szCs w:val="28"/>
              </w:rPr>
              <w:lastRenderedPageBreak/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cs="Calibri"/>
                <w:b/>
                <w:sz w:val="28"/>
                <w:szCs w:val="28"/>
              </w:rPr>
              <w:t>Dossier 6</w:t>
            </w:r>
            <w:r w:rsidRPr="004A45E7">
              <w:rPr>
                <w:rFonts w:cs="Calibri"/>
                <w:b/>
                <w:sz w:val="28"/>
                <w:szCs w:val="28"/>
              </w:rPr>
              <w:t xml:space="preserve"> - </w:t>
            </w:r>
            <w:r>
              <w:rPr>
                <w:b/>
                <w:iCs/>
                <w:sz w:val="28"/>
                <w:szCs w:val="28"/>
              </w:rPr>
              <w:t>VIVRE</w:t>
            </w:r>
          </w:p>
        </w:tc>
        <w:tc>
          <w:tcPr>
            <w:tcW w:w="1985" w:type="dxa"/>
            <w:shd w:val="clear" w:color="auto" w:fill="FBD4B4"/>
          </w:tcPr>
          <w:p w14:paraId="0CF544C2" w14:textId="77777777" w:rsidR="00CE3ACF" w:rsidRPr="00ED02F1" w:rsidRDefault="00CE3ACF" w:rsidP="00CE3ACF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  <w:r w:rsidRPr="00ED02F1">
              <w:rPr>
                <w:b/>
                <w:color w:val="E36C0A"/>
              </w:rPr>
              <w:t>PODSTAWA PROGRAMOWA</w:t>
            </w:r>
          </w:p>
        </w:tc>
      </w:tr>
      <w:tr w:rsidR="00CE3ACF" w:rsidRPr="00ED02F1" w14:paraId="11431C2A" w14:textId="77777777" w:rsidTr="00CE3ACF">
        <w:trPr>
          <w:trHeight w:val="265"/>
        </w:trPr>
        <w:tc>
          <w:tcPr>
            <w:tcW w:w="391" w:type="dxa"/>
            <w:vMerge w:val="restart"/>
            <w:textDirection w:val="btLr"/>
          </w:tcPr>
          <w:p w14:paraId="28FAB076" w14:textId="77777777" w:rsidR="00CE3ACF" w:rsidRPr="000D0A15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  <w:color w:val="F79646"/>
                <w:sz w:val="36"/>
                <w:szCs w:val="36"/>
              </w:rPr>
            </w:pPr>
            <w:r>
              <w:rPr>
                <w:rFonts w:cs="Calibri"/>
                <w:b/>
                <w:color w:val="F79646"/>
              </w:rPr>
              <w:t>WIEDZA</w:t>
            </w:r>
          </w:p>
        </w:tc>
        <w:tc>
          <w:tcPr>
            <w:tcW w:w="426" w:type="dxa"/>
          </w:tcPr>
          <w:p w14:paraId="34505DA8" w14:textId="77777777" w:rsidR="00CE3ACF" w:rsidRPr="000D0A15" w:rsidRDefault="00CE3ACF" w:rsidP="00CE3ACF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</w:tc>
        <w:tc>
          <w:tcPr>
            <w:tcW w:w="1843" w:type="dxa"/>
          </w:tcPr>
          <w:p w14:paraId="0A25D81E" w14:textId="77777777" w:rsidR="00CE3ACF" w:rsidRDefault="00CE3ACF" w:rsidP="00CE3ACF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  <w:p w14:paraId="68E0A175" w14:textId="77777777" w:rsidR="00CE3ACF" w:rsidRDefault="00CE3ACF" w:rsidP="00CE3ACF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 w:rsidRPr="00944026">
              <w:rPr>
                <w:rFonts w:cs="Calibri"/>
                <w:b/>
                <w:color w:val="F79646"/>
              </w:rPr>
              <w:t xml:space="preserve">OCENA: </w:t>
            </w:r>
          </w:p>
          <w:p w14:paraId="0C9EE5F1" w14:textId="77777777" w:rsidR="00CE3ACF" w:rsidRPr="00944026" w:rsidRDefault="00CE3ACF" w:rsidP="00CE3ACF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CELUJĄCA</w:t>
            </w:r>
          </w:p>
        </w:tc>
        <w:tc>
          <w:tcPr>
            <w:tcW w:w="1984" w:type="dxa"/>
          </w:tcPr>
          <w:p w14:paraId="46E7F943" w14:textId="77777777" w:rsidR="00CE3ACF" w:rsidRDefault="00CE3ACF" w:rsidP="00CE3ACF">
            <w:pPr>
              <w:spacing w:after="0" w:line="240" w:lineRule="auto"/>
              <w:rPr>
                <w:b/>
                <w:color w:val="F79646"/>
              </w:rPr>
            </w:pPr>
          </w:p>
          <w:p w14:paraId="4C524758" w14:textId="77777777" w:rsidR="00CE3ACF" w:rsidRDefault="00CE3ACF" w:rsidP="00CE3ACF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0B87EA2A" w14:textId="77777777" w:rsidR="00CE3ACF" w:rsidRPr="00ED02F1" w:rsidRDefault="00CE3ACF" w:rsidP="00CE3ACF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BARDZO DOBRA</w:t>
            </w:r>
          </w:p>
        </w:tc>
        <w:tc>
          <w:tcPr>
            <w:tcW w:w="1985" w:type="dxa"/>
          </w:tcPr>
          <w:p w14:paraId="782F1603" w14:textId="77777777" w:rsidR="00CE3ACF" w:rsidRDefault="00CE3ACF" w:rsidP="00CE3ACF">
            <w:pPr>
              <w:spacing w:after="0" w:line="240" w:lineRule="auto"/>
              <w:rPr>
                <w:b/>
                <w:color w:val="F79646"/>
              </w:rPr>
            </w:pPr>
          </w:p>
          <w:p w14:paraId="416C593E" w14:textId="77777777" w:rsidR="00CE3ACF" w:rsidRDefault="00CE3ACF" w:rsidP="00CE3ACF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74A86594" w14:textId="77777777" w:rsidR="00CE3ACF" w:rsidRPr="00ED02F1" w:rsidRDefault="00CE3ACF" w:rsidP="00CE3ACF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DOBRA</w:t>
            </w:r>
          </w:p>
        </w:tc>
        <w:tc>
          <w:tcPr>
            <w:tcW w:w="2126" w:type="dxa"/>
          </w:tcPr>
          <w:p w14:paraId="7B4DD899" w14:textId="77777777" w:rsidR="00CE3ACF" w:rsidRDefault="00CE3ACF" w:rsidP="00CE3ACF">
            <w:pPr>
              <w:spacing w:after="0" w:line="240" w:lineRule="auto"/>
              <w:rPr>
                <w:b/>
                <w:color w:val="F79646"/>
              </w:rPr>
            </w:pPr>
          </w:p>
          <w:p w14:paraId="747B4CE8" w14:textId="77777777" w:rsidR="00CE3ACF" w:rsidRDefault="00CE3ACF" w:rsidP="00CE3ACF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39424CB4" w14:textId="77777777" w:rsidR="00CE3ACF" w:rsidRPr="00ED02F1" w:rsidRDefault="00CE3ACF" w:rsidP="00CE3ACF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DOSTATECZNA</w:t>
            </w:r>
          </w:p>
        </w:tc>
        <w:tc>
          <w:tcPr>
            <w:tcW w:w="1985" w:type="dxa"/>
          </w:tcPr>
          <w:p w14:paraId="3F8568F0" w14:textId="77777777" w:rsidR="00CE3ACF" w:rsidRDefault="00CE3ACF" w:rsidP="00CE3ACF">
            <w:pPr>
              <w:spacing w:after="0" w:line="240" w:lineRule="auto"/>
              <w:ind w:right="-355"/>
              <w:rPr>
                <w:b/>
                <w:color w:val="F79646"/>
              </w:rPr>
            </w:pPr>
          </w:p>
          <w:p w14:paraId="7C1786F7" w14:textId="77777777" w:rsidR="00CE3ACF" w:rsidRDefault="00CE3ACF" w:rsidP="00CE3ACF">
            <w:pPr>
              <w:spacing w:after="0" w:line="240" w:lineRule="auto"/>
              <w:ind w:right="-355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2DA1B262" w14:textId="77777777" w:rsidR="00CE3ACF" w:rsidRPr="00ED02F1" w:rsidRDefault="00CE3ACF" w:rsidP="00CE3ACF">
            <w:pPr>
              <w:spacing w:after="0" w:line="240" w:lineRule="auto"/>
              <w:ind w:right="-355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DOPUSZCZAJĄCA</w:t>
            </w:r>
            <w:r w:rsidRPr="00ED02F1">
              <w:rPr>
                <w:b/>
                <w:color w:val="F79646"/>
              </w:rPr>
              <w:tab/>
            </w:r>
          </w:p>
        </w:tc>
        <w:tc>
          <w:tcPr>
            <w:tcW w:w="1984" w:type="dxa"/>
          </w:tcPr>
          <w:p w14:paraId="2F452ECC" w14:textId="77777777" w:rsidR="00CE3ACF" w:rsidRDefault="00CE3ACF" w:rsidP="00CE3ACF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  <w:p w14:paraId="0C210FBF" w14:textId="77777777" w:rsidR="00CE3ACF" w:rsidRDefault="00CE3ACF" w:rsidP="00CE3ACF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 w:rsidRPr="00944026">
              <w:rPr>
                <w:rFonts w:cs="Calibri"/>
                <w:b/>
                <w:color w:val="F79646"/>
              </w:rPr>
              <w:t xml:space="preserve">OCENA: </w:t>
            </w:r>
          </w:p>
          <w:p w14:paraId="6B65B85F" w14:textId="41923176" w:rsidR="00CE3ACF" w:rsidRDefault="00CE3ACF" w:rsidP="00CE3ACF">
            <w:pPr>
              <w:spacing w:after="0" w:line="240" w:lineRule="auto"/>
              <w:rPr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NIE</w:t>
            </w:r>
            <w:r w:rsidRPr="00944026">
              <w:rPr>
                <w:rFonts w:cs="Calibri"/>
                <w:b/>
                <w:color w:val="F79646"/>
              </w:rPr>
              <w:t>DO</w:t>
            </w:r>
            <w:r>
              <w:rPr>
                <w:rFonts w:cs="Calibri"/>
                <w:b/>
                <w:color w:val="F79646"/>
              </w:rPr>
              <w:t>STATECZNA</w:t>
            </w:r>
          </w:p>
        </w:tc>
        <w:tc>
          <w:tcPr>
            <w:tcW w:w="1985" w:type="dxa"/>
          </w:tcPr>
          <w:p w14:paraId="385F183D" w14:textId="77777777" w:rsidR="00CE3ACF" w:rsidRDefault="00CE3ACF" w:rsidP="00CE3ACF">
            <w:pPr>
              <w:spacing w:after="0" w:line="240" w:lineRule="auto"/>
              <w:rPr>
                <w:b/>
                <w:color w:val="F79646"/>
              </w:rPr>
            </w:pPr>
          </w:p>
          <w:p w14:paraId="33319C3A" w14:textId="77777777" w:rsidR="00CE3ACF" w:rsidRPr="00ED02F1" w:rsidRDefault="00CE3ACF" w:rsidP="00CE3ACF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- TRE</w:t>
            </w:r>
            <w:r w:rsidRPr="00ED02F1">
              <w:rPr>
                <w:rFonts w:cs="Calibri"/>
                <w:b/>
                <w:color w:val="F79646"/>
              </w:rPr>
              <w:t>ŚCI</w:t>
            </w:r>
          </w:p>
        </w:tc>
      </w:tr>
      <w:tr w:rsidR="00CE3ACF" w:rsidRPr="007738E8" w14:paraId="0AB33F31" w14:textId="77777777" w:rsidTr="00CE3ACF">
        <w:trPr>
          <w:cantSplit/>
          <w:trHeight w:val="4697"/>
        </w:trPr>
        <w:tc>
          <w:tcPr>
            <w:tcW w:w="391" w:type="dxa"/>
            <w:vMerge/>
          </w:tcPr>
          <w:p w14:paraId="569C287C" w14:textId="77777777" w:rsidR="00CE3ACF" w:rsidRPr="000D0A15" w:rsidRDefault="00CE3ACF" w:rsidP="00CE3ACF">
            <w:pPr>
              <w:spacing w:after="0" w:line="240" w:lineRule="auto"/>
              <w:rPr>
                <w:rFonts w:cs="Calibri"/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3FCA03D9" w14:textId="77777777" w:rsidR="00CE3ACF" w:rsidRPr="000D0A15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SŁOWNICTWO</w:t>
            </w:r>
          </w:p>
        </w:tc>
        <w:tc>
          <w:tcPr>
            <w:tcW w:w="1843" w:type="dxa"/>
          </w:tcPr>
          <w:p w14:paraId="44027DC3" w14:textId="77777777" w:rsidR="00CE3ACF" w:rsidRDefault="00CE3ACF" w:rsidP="00CE3ACF">
            <w:pPr>
              <w:pStyle w:val="Bezodstpw"/>
              <w:rPr>
                <w:b/>
                <w:sz w:val="18"/>
                <w:szCs w:val="18"/>
                <w:lang w:eastAsia="en-US"/>
              </w:rPr>
            </w:pPr>
          </w:p>
          <w:p w14:paraId="2E9F8B31" w14:textId="77777777" w:rsidR="00CE3ACF" w:rsidRPr="00CE3ACF" w:rsidRDefault="00CE3ACF" w:rsidP="00CE3ACF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w bardzo wysokim stopniu opanował </w:t>
            </w:r>
            <w:r w:rsidRPr="00CE3ACF">
              <w:rPr>
                <w:sz w:val="18"/>
                <w:szCs w:val="18"/>
                <w:lang w:val="pl-PL" w:eastAsia="en-US"/>
              </w:rPr>
              <w:t xml:space="preserve">struktury i słownictwo z danego zakresu. </w:t>
            </w:r>
          </w:p>
          <w:p w14:paraId="39AB991D" w14:textId="77777777" w:rsidR="00CE3ACF" w:rsidRPr="00CE3ACF" w:rsidRDefault="00CE3ACF" w:rsidP="00CE3ACF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071DBDDD" w14:textId="77777777" w:rsidR="00CE3ACF" w:rsidRPr="00CE3ACF" w:rsidRDefault="00CE3ACF" w:rsidP="00CE3ACF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984" w:type="dxa"/>
          </w:tcPr>
          <w:p w14:paraId="1B096FF9" w14:textId="77777777" w:rsidR="00CE3ACF" w:rsidRPr="00CE3ACF" w:rsidRDefault="00CE3ACF" w:rsidP="00CE3ACF">
            <w:pPr>
              <w:pStyle w:val="Bezodstpw"/>
              <w:snapToGrid w:val="0"/>
              <w:rPr>
                <w:b/>
                <w:sz w:val="18"/>
                <w:szCs w:val="18"/>
                <w:lang w:val="pl-PL" w:eastAsia="en-US"/>
              </w:rPr>
            </w:pPr>
          </w:p>
          <w:p w14:paraId="54196F22" w14:textId="77777777" w:rsidR="00CE3ACF" w:rsidRPr="00CE3ACF" w:rsidRDefault="00CE3ACF" w:rsidP="00CE3ACF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perfekcyjnie opanował proste, </w:t>
            </w:r>
            <w:r w:rsidRPr="00CE3ACF">
              <w:rPr>
                <w:sz w:val="18"/>
                <w:szCs w:val="18"/>
                <w:lang w:val="pl-PL" w:eastAsia="en-US"/>
              </w:rPr>
              <w:t xml:space="preserve">podstawowe słownictwo z zakresu: </w:t>
            </w:r>
          </w:p>
          <w:p w14:paraId="6EC956B9" w14:textId="77777777" w:rsidR="00CE3ACF" w:rsidRPr="00CE3ACF" w:rsidRDefault="00CE3ACF" w:rsidP="00CE3ACF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3D10DC36" w14:textId="77777777" w:rsidR="00CE3ACF" w:rsidRP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firstLine="0"/>
              <w:rPr>
                <w:color w:val="000000"/>
                <w:sz w:val="20"/>
                <w:szCs w:val="20"/>
                <w:lang w:val="pl-PL"/>
              </w:rPr>
            </w:pPr>
            <w:r w:rsidRPr="00CE3ACF">
              <w:rPr>
                <w:color w:val="000000"/>
                <w:sz w:val="20"/>
                <w:szCs w:val="20"/>
                <w:lang w:val="pl-PL"/>
              </w:rPr>
              <w:t>OPIS MIEJSCA ZAMIESZKANIA I WYPOSAŻENIA,</w:t>
            </w:r>
          </w:p>
          <w:p w14:paraId="4ADCD7C3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CHARAKTERYSTYKA,</w:t>
            </w:r>
          </w:p>
          <w:p w14:paraId="154E2D02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PRAWA CZLOWIEKA,</w:t>
            </w:r>
          </w:p>
          <w:p w14:paraId="73215F0B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MIASTO,</w:t>
            </w:r>
          </w:p>
          <w:p w14:paraId="62482779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SZCZĘŚCIE,</w:t>
            </w:r>
          </w:p>
          <w:p w14:paraId="051F3E2D" w14:textId="77777777" w:rsidR="00CE3ACF" w:rsidRPr="008C7DA9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DZIECI,</w:t>
            </w:r>
          </w:p>
          <w:p w14:paraId="1AA1096F" w14:textId="77777777" w:rsidR="00CE3ACF" w:rsidRDefault="00CE3ACF" w:rsidP="00CE3ACF">
            <w:pPr>
              <w:pStyle w:val="Bezodstpw"/>
              <w:snapToGrid w:val="0"/>
              <w:ind w:left="175"/>
              <w:rPr>
                <w:color w:val="000000"/>
                <w:sz w:val="20"/>
                <w:szCs w:val="20"/>
              </w:rPr>
            </w:pPr>
          </w:p>
          <w:p w14:paraId="2EF3ACEF" w14:textId="77777777" w:rsidR="00CE3ACF" w:rsidRPr="00CE3ACF" w:rsidRDefault="00CE3ACF" w:rsidP="00CE3ACF">
            <w:pPr>
              <w:pStyle w:val="Bezodstpw"/>
              <w:snapToGrid w:val="0"/>
              <w:ind w:left="175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color w:val="000000"/>
                <w:sz w:val="20"/>
                <w:szCs w:val="20"/>
                <w:lang w:val="pl-PL"/>
              </w:rPr>
              <w:t>i</w:t>
            </w:r>
            <w:r w:rsidRPr="00CE3ACF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CE3ACF">
              <w:rPr>
                <w:b/>
                <w:color w:val="000000"/>
                <w:sz w:val="18"/>
                <w:szCs w:val="18"/>
                <w:lang w:val="pl-PL"/>
              </w:rPr>
              <w:t>sprawnie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 się nim posługuje.</w:t>
            </w:r>
          </w:p>
          <w:p w14:paraId="553E1CD9" w14:textId="77777777" w:rsidR="00CE3ACF" w:rsidRPr="00CE3ACF" w:rsidRDefault="00CE3ACF" w:rsidP="00CE3ACF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4AE58A5F" w14:textId="77777777" w:rsidR="00CE3ACF" w:rsidRPr="00CE3ACF" w:rsidRDefault="00CE3ACF" w:rsidP="00CE3ACF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/>
              </w:rPr>
            </w:pPr>
          </w:p>
          <w:p w14:paraId="62FA3AAC" w14:textId="77777777" w:rsidR="00CE3ACF" w:rsidRPr="00CE3ACF" w:rsidRDefault="00CE3ACF" w:rsidP="00CE3ACF">
            <w:pPr>
              <w:pStyle w:val="Bezodstpw"/>
              <w:snapToGrid w:val="0"/>
              <w:ind w:left="175"/>
              <w:rPr>
                <w:sz w:val="18"/>
                <w:szCs w:val="18"/>
                <w:lang w:val="pl-PL"/>
              </w:rPr>
            </w:pPr>
            <w:r w:rsidRPr="00CE3ACF">
              <w:rPr>
                <w:b/>
                <w:sz w:val="18"/>
                <w:szCs w:val="18"/>
                <w:lang w:val="pl-PL"/>
              </w:rPr>
              <w:t xml:space="preserve">Uczeń dobrze opanował podstawowe </w:t>
            </w:r>
            <w:r w:rsidRPr="00CE3ACF">
              <w:rPr>
                <w:sz w:val="18"/>
                <w:szCs w:val="18"/>
                <w:lang w:val="pl-PL"/>
              </w:rPr>
              <w:t xml:space="preserve">słownictwo z zakresu: </w:t>
            </w:r>
          </w:p>
          <w:p w14:paraId="34A9C25C" w14:textId="77777777" w:rsidR="00CE3ACF" w:rsidRPr="00CE3ACF" w:rsidRDefault="00CE3ACF" w:rsidP="00CE3ACF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6F921025" w14:textId="77777777" w:rsidR="00CE3ACF" w:rsidRP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firstLine="0"/>
              <w:rPr>
                <w:color w:val="000000"/>
                <w:sz w:val="20"/>
                <w:szCs w:val="20"/>
                <w:lang w:val="pl-PL"/>
              </w:rPr>
            </w:pPr>
            <w:r w:rsidRPr="00CE3ACF">
              <w:rPr>
                <w:color w:val="000000"/>
                <w:sz w:val="20"/>
                <w:szCs w:val="20"/>
                <w:lang w:val="pl-PL"/>
              </w:rPr>
              <w:t>OPIS MIEJSCA ZAMIESZKANIA I WYPOSAŻENIA,</w:t>
            </w:r>
          </w:p>
          <w:p w14:paraId="51825BA5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CHARAKTERYSTYKA,</w:t>
            </w:r>
          </w:p>
          <w:p w14:paraId="11029AB1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PRAWA CZLOWIEKA,</w:t>
            </w:r>
          </w:p>
          <w:p w14:paraId="2BF5324C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MIASTO,</w:t>
            </w:r>
          </w:p>
          <w:p w14:paraId="789757B6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SZCZĘŚCIE,</w:t>
            </w:r>
          </w:p>
          <w:p w14:paraId="610CD39B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DZIECI,</w:t>
            </w:r>
          </w:p>
          <w:p w14:paraId="441ED021" w14:textId="77777777" w:rsidR="00CE3ACF" w:rsidRPr="008C7DA9" w:rsidRDefault="00CE3ACF" w:rsidP="00CE3ACF">
            <w:pPr>
              <w:pStyle w:val="Bezodstpw"/>
              <w:tabs>
                <w:tab w:val="left" w:pos="175"/>
              </w:tabs>
              <w:snapToGrid w:val="0"/>
              <w:ind w:left="34" w:right="-108"/>
              <w:rPr>
                <w:color w:val="000000"/>
                <w:sz w:val="20"/>
                <w:szCs w:val="20"/>
              </w:rPr>
            </w:pPr>
          </w:p>
          <w:p w14:paraId="6D234E43" w14:textId="77777777" w:rsidR="00CE3ACF" w:rsidRDefault="00CE3ACF" w:rsidP="00CE3A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F12080">
              <w:rPr>
                <w:b/>
                <w:color w:val="000000"/>
                <w:sz w:val="18"/>
                <w:szCs w:val="18"/>
              </w:rPr>
              <w:t xml:space="preserve">zazwyczaj </w:t>
            </w:r>
            <w:r>
              <w:rPr>
                <w:b/>
                <w:color w:val="000000"/>
                <w:sz w:val="18"/>
                <w:szCs w:val="18"/>
              </w:rPr>
              <w:t>sprawnie</w:t>
            </w:r>
            <w:r w:rsidRPr="00F12080">
              <w:rPr>
                <w:color w:val="000000"/>
                <w:sz w:val="18"/>
                <w:szCs w:val="18"/>
              </w:rPr>
              <w:t xml:space="preserve"> się nim posługuje.</w:t>
            </w:r>
          </w:p>
          <w:p w14:paraId="7E7E5D18" w14:textId="77777777" w:rsidR="00CE3ACF" w:rsidRPr="00F12080" w:rsidRDefault="00CE3ACF" w:rsidP="00CE3AC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0C64C31" w14:textId="77777777" w:rsidR="00CE3ACF" w:rsidRPr="00CE3ACF" w:rsidRDefault="00CE3ACF" w:rsidP="00CE3ACF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 w:eastAsia="en-US"/>
              </w:rPr>
            </w:pPr>
          </w:p>
          <w:p w14:paraId="6265D1FC" w14:textId="77777777" w:rsidR="00CE3ACF" w:rsidRPr="00CE3ACF" w:rsidRDefault="00CE3ACF" w:rsidP="00CE3ACF">
            <w:pPr>
              <w:pStyle w:val="Bezodstpw"/>
              <w:snapToGrid w:val="0"/>
              <w:ind w:left="175"/>
              <w:rPr>
                <w:color w:val="000000"/>
                <w:sz w:val="20"/>
                <w:szCs w:val="20"/>
                <w:lang w:val="pl-PL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w pewnej mierze </w:t>
            </w:r>
            <w:r w:rsidRPr="00CE3ACF">
              <w:rPr>
                <w:sz w:val="18"/>
                <w:szCs w:val="18"/>
                <w:lang w:val="pl-PL" w:eastAsia="en-US"/>
              </w:rPr>
              <w:t xml:space="preserve">opanował podstawowe słownictwo z zakresu: </w:t>
            </w:r>
          </w:p>
          <w:p w14:paraId="773596BF" w14:textId="77777777" w:rsidR="00CE3ACF" w:rsidRPr="00CE3ACF" w:rsidRDefault="00CE3ACF" w:rsidP="00CE3ACF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5DE5144C" w14:textId="77777777" w:rsidR="00CE3ACF" w:rsidRP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firstLine="0"/>
              <w:rPr>
                <w:color w:val="000000"/>
                <w:sz w:val="20"/>
                <w:szCs w:val="20"/>
                <w:lang w:val="pl-PL"/>
              </w:rPr>
            </w:pPr>
            <w:r w:rsidRPr="00CE3ACF">
              <w:rPr>
                <w:color w:val="000000"/>
                <w:sz w:val="20"/>
                <w:szCs w:val="20"/>
                <w:lang w:val="pl-PL"/>
              </w:rPr>
              <w:t>OPIS MIEJSCA ZAMIESZKANIA I WYPOSAŻENIA,</w:t>
            </w:r>
          </w:p>
          <w:p w14:paraId="38488BA4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CHARAKTERYSTYKA,</w:t>
            </w:r>
          </w:p>
          <w:p w14:paraId="5221D8DC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PRAWA CZLOWIEKA,</w:t>
            </w:r>
          </w:p>
          <w:p w14:paraId="7789584B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MIASTO,</w:t>
            </w:r>
          </w:p>
          <w:p w14:paraId="6B0D366C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SZCZĘŚCIE,</w:t>
            </w:r>
          </w:p>
          <w:p w14:paraId="74EDACC4" w14:textId="77777777" w:rsidR="00CE3ACF" w:rsidRPr="008C7DA9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DZIECI,</w:t>
            </w:r>
          </w:p>
          <w:p w14:paraId="5D09CBD2" w14:textId="77777777" w:rsidR="00CE3ACF" w:rsidRPr="008C7DA9" w:rsidRDefault="00CE3ACF" w:rsidP="00CE3ACF">
            <w:pPr>
              <w:pStyle w:val="Bezodstpw"/>
              <w:tabs>
                <w:tab w:val="left" w:pos="175"/>
              </w:tabs>
              <w:snapToGrid w:val="0"/>
              <w:ind w:left="34" w:right="-108"/>
              <w:rPr>
                <w:color w:val="000000"/>
                <w:sz w:val="20"/>
                <w:szCs w:val="20"/>
              </w:rPr>
            </w:pPr>
          </w:p>
          <w:p w14:paraId="5BDD116D" w14:textId="77777777" w:rsidR="00CE3ACF" w:rsidRPr="00CE3ACF" w:rsidRDefault="00CE3ACF" w:rsidP="00CE3ACF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sz w:val="18"/>
                <w:szCs w:val="18"/>
                <w:lang w:val="pl-PL"/>
              </w:rPr>
              <w:t xml:space="preserve"> 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jednak </w:t>
            </w:r>
            <w:r w:rsidRPr="00CE3ACF">
              <w:rPr>
                <w:b/>
                <w:color w:val="000000"/>
                <w:sz w:val="18"/>
                <w:szCs w:val="18"/>
                <w:lang w:val="pl-PL"/>
              </w:rPr>
              <w:t>w dużej mierze popełnia błędy.</w:t>
            </w:r>
          </w:p>
        </w:tc>
        <w:tc>
          <w:tcPr>
            <w:tcW w:w="1985" w:type="dxa"/>
          </w:tcPr>
          <w:p w14:paraId="4AF27024" w14:textId="77777777" w:rsidR="00CE3ACF" w:rsidRPr="00CE3ACF" w:rsidRDefault="00CE3ACF" w:rsidP="00CE3ACF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 w:eastAsia="en-US"/>
              </w:rPr>
            </w:pPr>
          </w:p>
          <w:p w14:paraId="51C50459" w14:textId="77777777" w:rsidR="00CE3ACF" w:rsidRPr="00CE3ACF" w:rsidRDefault="00CE3ACF" w:rsidP="00CE3ACF">
            <w:pPr>
              <w:pStyle w:val="Bezodstpw"/>
              <w:snapToGrid w:val="0"/>
              <w:ind w:left="175"/>
              <w:rPr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w słabym stopniu </w:t>
            </w:r>
            <w:r w:rsidRPr="00CE3ACF">
              <w:rPr>
                <w:sz w:val="18"/>
                <w:szCs w:val="18"/>
                <w:lang w:val="pl-PL" w:eastAsia="en-US"/>
              </w:rPr>
              <w:t>opanował podstawowe słownictwo z zakresu:</w:t>
            </w:r>
          </w:p>
          <w:p w14:paraId="0E449A0F" w14:textId="77777777" w:rsidR="00CE3ACF" w:rsidRPr="00CE3ACF" w:rsidRDefault="00CE3ACF" w:rsidP="00CE3ACF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78D6EF1D" w14:textId="77777777" w:rsidR="00CE3ACF" w:rsidRP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firstLine="0"/>
              <w:rPr>
                <w:color w:val="000000"/>
                <w:sz w:val="20"/>
                <w:szCs w:val="20"/>
                <w:lang w:val="pl-PL"/>
              </w:rPr>
            </w:pPr>
            <w:r w:rsidRPr="00CE3ACF">
              <w:rPr>
                <w:color w:val="000000"/>
                <w:sz w:val="20"/>
                <w:szCs w:val="20"/>
                <w:lang w:val="pl-PL"/>
              </w:rPr>
              <w:t>OPIS MIEJSCA ZAMIESZKANIA I WYPOSAŻENIA,</w:t>
            </w:r>
          </w:p>
          <w:p w14:paraId="68A0182E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CHARAKTERYSTYKA,</w:t>
            </w:r>
          </w:p>
          <w:p w14:paraId="60CC853C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PRAWA CZLOWIEKA,</w:t>
            </w:r>
          </w:p>
          <w:p w14:paraId="2120378D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MIASTO,</w:t>
            </w:r>
          </w:p>
          <w:p w14:paraId="6BFFCD26" w14:textId="77777777" w:rsidR="00CE3ACF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SZCZĘŚCIE,</w:t>
            </w:r>
          </w:p>
          <w:p w14:paraId="4F6E1C18" w14:textId="77777777" w:rsidR="00CE3ACF" w:rsidRPr="00F16647" w:rsidRDefault="00CE3ACF" w:rsidP="00CE3ACF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DZIECI,</w:t>
            </w:r>
          </w:p>
          <w:p w14:paraId="4E38B722" w14:textId="77777777" w:rsidR="00CE3ACF" w:rsidRPr="00ED02F1" w:rsidRDefault="00CE3ACF" w:rsidP="00CE3ACF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</w:rPr>
            </w:pPr>
          </w:p>
          <w:p w14:paraId="70D67B33" w14:textId="77777777" w:rsidR="00CE3ACF" w:rsidRPr="00CE3ACF" w:rsidRDefault="00CE3ACF" w:rsidP="00CE3ACF">
            <w:pPr>
              <w:pStyle w:val="Bezodstpw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color w:val="000000"/>
                <w:sz w:val="18"/>
                <w:szCs w:val="18"/>
                <w:lang w:val="pl-PL"/>
              </w:rPr>
              <w:t>jednak</w:t>
            </w:r>
            <w:r w:rsidRPr="00CE3ACF">
              <w:rPr>
                <w:b/>
                <w:color w:val="000000"/>
                <w:sz w:val="18"/>
                <w:szCs w:val="18"/>
                <w:lang w:val="pl-PL"/>
              </w:rPr>
              <w:t xml:space="preserve"> 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posługuje się nimi </w:t>
            </w:r>
            <w:r w:rsidRPr="00CE3ACF">
              <w:rPr>
                <w:b/>
                <w:color w:val="000000"/>
                <w:sz w:val="18"/>
                <w:szCs w:val="18"/>
                <w:lang w:val="pl-PL"/>
              </w:rPr>
              <w:t>z dużym trudem, popełniając liczne błędy.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984" w:type="dxa"/>
          </w:tcPr>
          <w:p w14:paraId="6F414A49" w14:textId="77777777" w:rsidR="00CE3ACF" w:rsidRPr="00CE3ACF" w:rsidRDefault="00CE3ACF" w:rsidP="00CE3ACF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36CBCEFA" w14:textId="77777777" w:rsidR="00CE3ACF" w:rsidRPr="00CE3ACF" w:rsidRDefault="00CE3ACF" w:rsidP="00CE3ACF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nie opanował </w:t>
            </w:r>
            <w:r w:rsidRPr="00CE3ACF">
              <w:rPr>
                <w:sz w:val="18"/>
                <w:szCs w:val="18"/>
                <w:lang w:val="pl-PL" w:eastAsia="en-US"/>
              </w:rPr>
              <w:t>prostych struktur i słownictwa.</w:t>
            </w:r>
          </w:p>
          <w:p w14:paraId="43D01B6C" w14:textId="77777777" w:rsidR="00CE3ACF" w:rsidRPr="00CE3ACF" w:rsidRDefault="00CE3ACF" w:rsidP="00CE3ACF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21B8C678" w14:textId="77777777" w:rsidR="00CE3ACF" w:rsidRPr="00CE3ACF" w:rsidRDefault="00CE3ACF" w:rsidP="00CE3ACF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985" w:type="dxa"/>
          </w:tcPr>
          <w:p w14:paraId="48A2A0F7" w14:textId="77777777" w:rsidR="00CE3ACF" w:rsidRPr="00CE3ACF" w:rsidRDefault="00CE3ACF" w:rsidP="00CE3ACF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2206067D" w14:textId="77777777" w:rsidR="00CE3ACF" w:rsidRDefault="00CE3ACF" w:rsidP="00CE3ACF">
            <w:pPr>
              <w:pStyle w:val="Bezodstpw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Znajomość środków leksykalnych:</w:t>
            </w:r>
          </w:p>
          <w:p w14:paraId="5C33AC52" w14:textId="77777777" w:rsidR="00CE3ACF" w:rsidRDefault="00CE3ACF" w:rsidP="00CE3ACF">
            <w:pPr>
              <w:pStyle w:val="Bezodstpw"/>
              <w:ind w:left="317"/>
              <w:rPr>
                <w:b/>
                <w:sz w:val="18"/>
                <w:szCs w:val="18"/>
                <w:lang w:eastAsia="en-US"/>
              </w:rPr>
            </w:pPr>
          </w:p>
          <w:p w14:paraId="4566A77F" w14:textId="77777777" w:rsidR="00CE3ACF" w:rsidRPr="00CE3ACF" w:rsidRDefault="00CE3ACF" w:rsidP="00CE3ACF">
            <w:pPr>
              <w:pStyle w:val="Bezodstpw"/>
              <w:numPr>
                <w:ilvl w:val="0"/>
                <w:numId w:val="14"/>
              </w:numPr>
              <w:suppressAutoHyphens w:val="0"/>
              <w:ind w:left="317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człowiek (prawa człowieka, </w:t>
            </w:r>
            <w:r w:rsidRPr="00CE3ACF">
              <w:rPr>
                <w:b/>
                <w:sz w:val="18"/>
                <w:szCs w:val="18"/>
                <w:lang w:val="pl-PL"/>
              </w:rPr>
              <w:t>uczucia i emocje)</w:t>
            </w:r>
            <w:r w:rsidRPr="00CE3ACF">
              <w:rPr>
                <w:b/>
                <w:sz w:val="18"/>
                <w:szCs w:val="18"/>
                <w:lang w:val="pl-PL" w:eastAsia="en-US"/>
              </w:rPr>
              <w:t>,</w:t>
            </w:r>
          </w:p>
          <w:p w14:paraId="0E348796" w14:textId="77777777" w:rsidR="00CE3ACF" w:rsidRPr="00CE3ACF" w:rsidRDefault="00CE3ACF" w:rsidP="00CE3ACF">
            <w:pPr>
              <w:pStyle w:val="Bezodstpw"/>
              <w:ind w:left="317"/>
              <w:rPr>
                <w:b/>
                <w:sz w:val="18"/>
                <w:szCs w:val="18"/>
                <w:lang w:val="pl-PL" w:eastAsia="en-US"/>
              </w:rPr>
            </w:pPr>
          </w:p>
          <w:p w14:paraId="10422DCF" w14:textId="77777777" w:rsidR="00CE3ACF" w:rsidRPr="00CE3ACF" w:rsidRDefault="00CE3ACF" w:rsidP="00CE3ACF">
            <w:pPr>
              <w:pStyle w:val="Bezodstpw"/>
              <w:numPr>
                <w:ilvl w:val="0"/>
                <w:numId w:val="14"/>
              </w:numPr>
              <w:suppressAutoHyphens w:val="0"/>
              <w:ind w:left="317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>miejsce zamieszkania (dom i jego wyposażenie),</w:t>
            </w:r>
          </w:p>
          <w:p w14:paraId="55E40709" w14:textId="77777777" w:rsidR="00CE3ACF" w:rsidRPr="00CE3ACF" w:rsidRDefault="00CE3ACF" w:rsidP="00CE3ACF">
            <w:pPr>
              <w:pStyle w:val="Bezodstpw"/>
              <w:ind w:left="317"/>
              <w:rPr>
                <w:b/>
                <w:sz w:val="18"/>
                <w:szCs w:val="18"/>
                <w:lang w:val="pl-PL" w:eastAsia="en-US"/>
              </w:rPr>
            </w:pPr>
          </w:p>
          <w:p w14:paraId="27EEBDE3" w14:textId="77777777" w:rsidR="00CE3ACF" w:rsidRPr="002E479C" w:rsidRDefault="00CE3ACF" w:rsidP="00CE3ACF">
            <w:pPr>
              <w:pStyle w:val="Bezodstpw"/>
              <w:numPr>
                <w:ilvl w:val="0"/>
                <w:numId w:val="14"/>
              </w:numPr>
              <w:suppressAutoHyphens w:val="0"/>
              <w:ind w:left="317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podróżowanie i turystyka,</w:t>
            </w:r>
          </w:p>
          <w:p w14:paraId="0CF76A3C" w14:textId="77777777" w:rsidR="00CE3ACF" w:rsidRPr="00B61C2D" w:rsidRDefault="00CE3ACF" w:rsidP="00CE3ACF">
            <w:pPr>
              <w:pStyle w:val="Bezodstpw"/>
              <w:ind w:left="317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E3ACF" w:rsidRPr="007738E8" w14:paraId="3443E48A" w14:textId="77777777" w:rsidTr="00CE3ACF">
        <w:trPr>
          <w:cantSplit/>
          <w:trHeight w:val="1559"/>
        </w:trPr>
        <w:tc>
          <w:tcPr>
            <w:tcW w:w="391" w:type="dxa"/>
            <w:vMerge/>
          </w:tcPr>
          <w:p w14:paraId="198BE18B" w14:textId="77777777" w:rsidR="00CE3ACF" w:rsidRPr="004B247B" w:rsidRDefault="00CE3ACF" w:rsidP="00CE3ACF">
            <w:pPr>
              <w:spacing w:after="0" w:line="240" w:lineRule="auto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26584174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GRAMATYKA</w:t>
            </w:r>
          </w:p>
        </w:tc>
        <w:tc>
          <w:tcPr>
            <w:tcW w:w="1843" w:type="dxa"/>
          </w:tcPr>
          <w:p w14:paraId="22D3BC36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2FE81885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760162EE" w14:textId="77777777" w:rsidR="00CE3ACF" w:rsidRDefault="00CE3ACF" w:rsidP="00CE3ACF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2E3D42A4" w14:textId="77777777" w:rsidR="00CE3ACF" w:rsidRPr="002E298D" w:rsidRDefault="00CE3ACF" w:rsidP="00CE3AC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09" w:hanging="2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bardzo wysokim stopniu</w:t>
            </w:r>
            <w:r w:rsidRPr="002E298D">
              <w:rPr>
                <w:b/>
                <w:sz w:val="18"/>
                <w:szCs w:val="18"/>
              </w:rPr>
              <w:t xml:space="preserve"> opanował </w:t>
            </w:r>
            <w:r w:rsidRPr="002E298D">
              <w:rPr>
                <w:sz w:val="18"/>
                <w:szCs w:val="18"/>
              </w:rPr>
              <w:t>podstawow</w:t>
            </w:r>
            <w:r>
              <w:rPr>
                <w:sz w:val="18"/>
                <w:szCs w:val="18"/>
              </w:rPr>
              <w:t xml:space="preserve">ą </w:t>
            </w:r>
            <w:r w:rsidRPr="002E298D">
              <w:rPr>
                <w:sz w:val="18"/>
                <w:szCs w:val="18"/>
              </w:rPr>
              <w:t>wiedz</w:t>
            </w:r>
            <w:r>
              <w:rPr>
                <w:sz w:val="18"/>
                <w:szCs w:val="18"/>
              </w:rPr>
              <w:t xml:space="preserve">ę </w:t>
            </w:r>
            <w:r w:rsidRPr="002E298D">
              <w:rPr>
                <w:sz w:val="18"/>
                <w:szCs w:val="18"/>
              </w:rPr>
              <w:t>i umiejętności.</w:t>
            </w:r>
            <w:r w:rsidRPr="002E298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Płynnie operuje </w:t>
            </w:r>
            <w:r>
              <w:rPr>
                <w:sz w:val="18"/>
                <w:szCs w:val="18"/>
              </w:rPr>
              <w:t>poznanymi formami gramatycznymi.</w:t>
            </w:r>
          </w:p>
          <w:p w14:paraId="7F3262EB" w14:textId="77777777" w:rsidR="00CE3ACF" w:rsidRPr="00944026" w:rsidRDefault="00CE3ACF" w:rsidP="00CE3ACF">
            <w:pPr>
              <w:pStyle w:val="Akapitzlist"/>
              <w:spacing w:after="0" w:line="240" w:lineRule="auto"/>
              <w:ind w:left="178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09CD4D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5215ED98" w14:textId="77777777" w:rsidR="00CE3ACF" w:rsidRPr="00944026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>Uczeń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2E48CC44" w14:textId="77777777" w:rsidR="00CE3ACF" w:rsidRPr="005119CE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9D123B2" w14:textId="77777777" w:rsidR="00CE3ACF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944026">
              <w:rPr>
                <w:rFonts w:cs="Calibri"/>
                <w:b/>
                <w:sz w:val="18"/>
                <w:szCs w:val="18"/>
              </w:rPr>
              <w:t>wobodnie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F16647">
              <w:rPr>
                <w:rFonts w:cs="Calibri"/>
                <w:sz w:val="18"/>
                <w:szCs w:val="18"/>
              </w:rPr>
              <w:t>używa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zaimka dopełnienia dalszego „</w:t>
            </w:r>
            <w:r>
              <w:rPr>
                <w:rFonts w:cs="Calibri"/>
                <w:i/>
                <w:sz w:val="18"/>
                <w:szCs w:val="18"/>
              </w:rPr>
              <w:t>y”,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27533916" w14:textId="77777777" w:rsidR="00CE3ACF" w:rsidRPr="005119CE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</w:rPr>
            </w:pPr>
          </w:p>
          <w:p w14:paraId="3EC1B72A" w14:textId="77777777" w:rsidR="00CE3ACF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</w:rPr>
            </w:pPr>
            <w:r>
              <w:rPr>
                <w:rFonts w:cs="Calibri"/>
                <w:b/>
                <w:sz w:val="18"/>
                <w:szCs w:val="18"/>
              </w:rPr>
              <w:t>b</w:t>
            </w:r>
            <w:r w:rsidRPr="00944026">
              <w:rPr>
                <w:rFonts w:cs="Calibri"/>
                <w:b/>
                <w:sz w:val="18"/>
                <w:szCs w:val="18"/>
              </w:rPr>
              <w:t>ardzo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 xml:space="preserve">potrafi stosować zaimek względny </w:t>
            </w:r>
            <w:r w:rsidRPr="00F16647">
              <w:rPr>
                <w:rFonts w:cs="Calibri"/>
                <w:i/>
                <w:sz w:val="18"/>
                <w:szCs w:val="18"/>
              </w:rPr>
              <w:t>„</w:t>
            </w:r>
            <w:proofErr w:type="spellStart"/>
            <w:r w:rsidRPr="00F16647">
              <w:rPr>
                <w:rFonts w:cs="Calibri"/>
                <w:i/>
                <w:sz w:val="18"/>
                <w:szCs w:val="18"/>
              </w:rPr>
              <w:t>où</w:t>
            </w:r>
            <w:proofErr w:type="spellEnd"/>
            <w:r w:rsidRPr="00F16647">
              <w:rPr>
                <w:rFonts w:cs="Calibri"/>
                <w:i/>
                <w:sz w:val="18"/>
                <w:szCs w:val="18"/>
              </w:rPr>
              <w:t>”,</w:t>
            </w:r>
          </w:p>
          <w:p w14:paraId="289CAC9D" w14:textId="77777777" w:rsidR="00CE3ACF" w:rsidRPr="005119CE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</w:rPr>
            </w:pPr>
          </w:p>
          <w:p w14:paraId="1D96BB29" w14:textId="77777777" w:rsidR="00CE3ACF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b</w:t>
            </w:r>
            <w:r w:rsidRPr="005119CE">
              <w:rPr>
                <w:rFonts w:cs="Calibri"/>
                <w:b/>
                <w:sz w:val="18"/>
                <w:szCs w:val="18"/>
              </w:rPr>
              <w:t xml:space="preserve">ez problemu </w:t>
            </w:r>
            <w:r>
              <w:rPr>
                <w:rFonts w:cs="Calibri"/>
                <w:sz w:val="18"/>
                <w:szCs w:val="18"/>
              </w:rPr>
              <w:t xml:space="preserve">używać zaimków przymiotnych i rzeczownych nieokreślonych </w:t>
            </w:r>
            <w:r>
              <w:rPr>
                <w:rFonts w:cs="Calibri"/>
                <w:i/>
                <w:sz w:val="18"/>
                <w:szCs w:val="18"/>
              </w:rPr>
              <w:t>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tout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toute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tous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toutes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chaque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quelques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”,</w:t>
            </w:r>
          </w:p>
          <w:p w14:paraId="3A96C93E" w14:textId="77777777" w:rsidR="00CE3ACF" w:rsidRPr="00F16647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i/>
                <w:sz w:val="18"/>
                <w:szCs w:val="18"/>
              </w:rPr>
            </w:pPr>
          </w:p>
          <w:p w14:paraId="45B335F3" w14:textId="77777777" w:rsidR="00CE3ACF" w:rsidRPr="00F16647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bez trudu </w:t>
            </w:r>
            <w:r>
              <w:rPr>
                <w:rFonts w:cs="Calibri"/>
                <w:sz w:val="18"/>
                <w:szCs w:val="18"/>
              </w:rPr>
              <w:t xml:space="preserve"> stosować konektory logiczne opozycji i zezwolenia.</w:t>
            </w:r>
          </w:p>
          <w:p w14:paraId="072990BC" w14:textId="77777777" w:rsidR="00CE3ACF" w:rsidRPr="00F16647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0A22D86" w14:textId="77777777" w:rsidR="00CE3ACF" w:rsidRPr="00F16647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48B9547B" w14:textId="77777777" w:rsidR="00CE3ACF" w:rsidRPr="00944026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>Uczeń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  <w:r w:rsidRPr="00944026">
              <w:rPr>
                <w:rFonts w:cs="Calibri"/>
                <w:sz w:val="18"/>
                <w:szCs w:val="18"/>
              </w:rPr>
              <w:t>:</w:t>
            </w:r>
          </w:p>
          <w:p w14:paraId="08EAD49E" w14:textId="77777777" w:rsidR="00CE3ACF" w:rsidRPr="005119CE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3EB7463" w14:textId="77777777" w:rsidR="00CE3ACF" w:rsidRPr="00F16647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6" w:right="17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pewną swobodą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F16647">
              <w:rPr>
                <w:rFonts w:cs="Calibri"/>
                <w:sz w:val="18"/>
                <w:szCs w:val="18"/>
              </w:rPr>
              <w:t>używa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zaimka dopełnienia dalszego „</w:t>
            </w:r>
            <w:r>
              <w:rPr>
                <w:rFonts w:cs="Calibri"/>
                <w:i/>
                <w:sz w:val="18"/>
                <w:szCs w:val="18"/>
              </w:rPr>
              <w:t>y”,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6ADCBC46" w14:textId="77777777" w:rsidR="00CE3ACF" w:rsidRPr="00F16647" w:rsidRDefault="00CE3ACF" w:rsidP="00CE3ACF">
            <w:pPr>
              <w:pStyle w:val="Akapitzlist"/>
              <w:spacing w:after="0" w:line="240" w:lineRule="auto"/>
              <w:ind w:left="206"/>
              <w:rPr>
                <w:rFonts w:cs="Calibri"/>
                <w:sz w:val="18"/>
                <w:szCs w:val="18"/>
              </w:rPr>
            </w:pPr>
          </w:p>
          <w:p w14:paraId="312FC01E" w14:textId="77777777" w:rsidR="00CE3ACF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0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na </w:t>
            </w:r>
            <w:r w:rsidRPr="00944026">
              <w:rPr>
                <w:rFonts w:cs="Calibri"/>
                <w:sz w:val="18"/>
                <w:szCs w:val="18"/>
              </w:rPr>
              <w:t xml:space="preserve">zasadę </w:t>
            </w:r>
            <w:r>
              <w:rPr>
                <w:rFonts w:cs="Calibri"/>
                <w:sz w:val="18"/>
                <w:szCs w:val="18"/>
              </w:rPr>
              <w:t xml:space="preserve">stosowania zaimka względnego </w:t>
            </w:r>
            <w:r w:rsidRPr="00F16647">
              <w:rPr>
                <w:rFonts w:cs="Calibri"/>
                <w:i/>
                <w:sz w:val="18"/>
                <w:szCs w:val="18"/>
              </w:rPr>
              <w:t>„</w:t>
            </w:r>
            <w:proofErr w:type="spellStart"/>
            <w:r w:rsidRPr="00F16647">
              <w:rPr>
                <w:rFonts w:cs="Calibri"/>
                <w:i/>
                <w:sz w:val="18"/>
                <w:szCs w:val="18"/>
              </w:rPr>
              <w:t>où</w:t>
            </w:r>
            <w:proofErr w:type="spellEnd"/>
            <w:r w:rsidRPr="00F16647">
              <w:rPr>
                <w:rFonts w:cs="Calibri"/>
                <w:i/>
                <w:sz w:val="18"/>
                <w:szCs w:val="18"/>
              </w:rPr>
              <w:t>”,</w:t>
            </w:r>
          </w:p>
          <w:p w14:paraId="0FEA0DF3" w14:textId="77777777" w:rsidR="00CE3ACF" w:rsidRPr="00F16647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2125EEF5" w14:textId="77777777" w:rsidR="00CE3ACF" w:rsidRPr="00F16647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06" w:hanging="142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sz w:val="18"/>
                <w:szCs w:val="18"/>
              </w:rPr>
              <w:lastRenderedPageBreak/>
              <w:t xml:space="preserve">używać zaimków przymiotnych </w:t>
            </w:r>
            <w:r>
              <w:rPr>
                <w:rFonts w:cs="Calibri"/>
                <w:sz w:val="18"/>
                <w:szCs w:val="18"/>
              </w:rPr>
              <w:t xml:space="preserve">i rzeczownych </w:t>
            </w:r>
            <w:r w:rsidRPr="00F16647">
              <w:rPr>
                <w:rFonts w:cs="Calibri"/>
                <w:sz w:val="18"/>
                <w:szCs w:val="18"/>
              </w:rPr>
              <w:t xml:space="preserve">nieokreślonych </w:t>
            </w:r>
            <w:r w:rsidRPr="00F16647">
              <w:rPr>
                <w:rFonts w:cs="Calibri"/>
                <w:i/>
                <w:sz w:val="18"/>
                <w:szCs w:val="18"/>
              </w:rPr>
              <w:t>„</w:t>
            </w:r>
            <w:proofErr w:type="spellStart"/>
            <w:r w:rsidRPr="00F16647">
              <w:rPr>
                <w:rFonts w:cs="Calibri"/>
                <w:i/>
                <w:sz w:val="18"/>
                <w:szCs w:val="18"/>
              </w:rPr>
              <w:t>tout</w:t>
            </w:r>
            <w:proofErr w:type="spellEnd"/>
            <w:r w:rsidRPr="00F16647"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 w:rsidRPr="00F16647">
              <w:rPr>
                <w:rFonts w:cs="Calibri"/>
                <w:i/>
                <w:sz w:val="18"/>
                <w:szCs w:val="18"/>
              </w:rPr>
              <w:t>toute</w:t>
            </w:r>
            <w:proofErr w:type="spellEnd"/>
            <w:r w:rsidRPr="00F16647"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 w:rsidRPr="00F16647">
              <w:rPr>
                <w:rFonts w:cs="Calibri"/>
                <w:i/>
                <w:sz w:val="18"/>
                <w:szCs w:val="18"/>
              </w:rPr>
              <w:t>tous</w:t>
            </w:r>
            <w:proofErr w:type="spellEnd"/>
            <w:r w:rsidRPr="00F16647"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 w:rsidRPr="00F16647">
              <w:rPr>
                <w:rFonts w:cs="Calibri"/>
                <w:i/>
                <w:sz w:val="18"/>
                <w:szCs w:val="18"/>
              </w:rPr>
              <w:t>toutes</w:t>
            </w:r>
            <w:proofErr w:type="spellEnd"/>
            <w:r w:rsidRPr="00F16647"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 w:rsidRPr="00F16647">
              <w:rPr>
                <w:rFonts w:cs="Calibri"/>
                <w:i/>
                <w:sz w:val="18"/>
                <w:szCs w:val="18"/>
              </w:rPr>
              <w:t>chaque</w:t>
            </w:r>
            <w:proofErr w:type="spellEnd"/>
            <w:r w:rsidRPr="00F16647"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 w:rsidRPr="00F16647">
              <w:rPr>
                <w:rFonts w:cs="Calibri"/>
                <w:i/>
                <w:sz w:val="18"/>
                <w:szCs w:val="18"/>
              </w:rPr>
              <w:t>quelques</w:t>
            </w:r>
            <w:proofErr w:type="spellEnd"/>
            <w:r w:rsidRPr="00F16647">
              <w:rPr>
                <w:rFonts w:cs="Calibri"/>
                <w:i/>
                <w:sz w:val="18"/>
                <w:szCs w:val="18"/>
              </w:rPr>
              <w:t>”,</w:t>
            </w:r>
          </w:p>
          <w:p w14:paraId="474CF203" w14:textId="77777777" w:rsidR="00CE3ACF" w:rsidRDefault="00CE3ACF" w:rsidP="00CE3ACF">
            <w:pPr>
              <w:pStyle w:val="Akapitzlist"/>
              <w:rPr>
                <w:rFonts w:cs="Calibri"/>
                <w:sz w:val="18"/>
                <w:szCs w:val="18"/>
              </w:rPr>
            </w:pPr>
          </w:p>
          <w:p w14:paraId="6DED4217" w14:textId="77777777" w:rsidR="00CE3ACF" w:rsidRPr="00F16647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 xml:space="preserve"> stosować konektory logiczne opozycji i zezwolenia.</w:t>
            </w:r>
          </w:p>
        </w:tc>
        <w:tc>
          <w:tcPr>
            <w:tcW w:w="2126" w:type="dxa"/>
          </w:tcPr>
          <w:p w14:paraId="420D66DD" w14:textId="77777777" w:rsidR="00CE3ACF" w:rsidRPr="005119CE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17300587" w14:textId="77777777" w:rsidR="00CE3ACF" w:rsidRPr="00944026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>Uczeń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2850CC55" w14:textId="77777777" w:rsidR="00CE3ACF" w:rsidRPr="005119CE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EBBACE0" w14:textId="77777777" w:rsidR="00CE3ACF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5" w:right="175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</w:t>
            </w:r>
            <w:r w:rsidRPr="00944026">
              <w:rPr>
                <w:rFonts w:cs="Calibri"/>
                <w:b/>
                <w:sz w:val="18"/>
                <w:szCs w:val="18"/>
              </w:rPr>
              <w:t>a ogół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593D44">
              <w:rPr>
                <w:rFonts w:cs="Calibri"/>
                <w:b/>
                <w:sz w:val="18"/>
                <w:szCs w:val="18"/>
              </w:rPr>
              <w:t xml:space="preserve">poprawnie </w:t>
            </w:r>
            <w:r w:rsidRPr="00F16647">
              <w:rPr>
                <w:rFonts w:cs="Calibri"/>
                <w:sz w:val="18"/>
                <w:szCs w:val="18"/>
              </w:rPr>
              <w:t>używa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zaimka dopełnienia </w:t>
            </w:r>
          </w:p>
          <w:p w14:paraId="40E3D89A" w14:textId="77777777" w:rsidR="00CE3ACF" w:rsidRDefault="00CE3ACF" w:rsidP="00CE3ACF">
            <w:pPr>
              <w:pStyle w:val="Akapitzlist"/>
              <w:spacing w:after="0" w:line="240" w:lineRule="auto"/>
              <w:ind w:left="175" w:right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dalszego „</w:t>
            </w:r>
            <w:r>
              <w:rPr>
                <w:rFonts w:cs="Calibri"/>
                <w:i/>
                <w:sz w:val="18"/>
                <w:szCs w:val="18"/>
              </w:rPr>
              <w:t>y”,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7FF973DE" w14:textId="77777777" w:rsidR="00CE3ACF" w:rsidRPr="00E04B86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1FDF0961" w14:textId="77777777" w:rsidR="00CE3ACF" w:rsidRPr="005119CE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ie zawsze dobrze </w:t>
            </w:r>
            <w:r>
              <w:rPr>
                <w:rFonts w:cs="Calibri"/>
                <w:sz w:val="18"/>
                <w:szCs w:val="18"/>
              </w:rPr>
              <w:t xml:space="preserve">potrafi stosować zaimek względny </w:t>
            </w:r>
            <w:r w:rsidRPr="00F16647">
              <w:rPr>
                <w:rFonts w:cs="Calibri"/>
                <w:i/>
                <w:sz w:val="18"/>
                <w:szCs w:val="18"/>
              </w:rPr>
              <w:t>„</w:t>
            </w:r>
            <w:proofErr w:type="spellStart"/>
            <w:r w:rsidRPr="00F16647">
              <w:rPr>
                <w:rFonts w:cs="Calibri"/>
                <w:i/>
                <w:sz w:val="18"/>
                <w:szCs w:val="18"/>
              </w:rPr>
              <w:t>où</w:t>
            </w:r>
            <w:proofErr w:type="spellEnd"/>
            <w:r w:rsidRPr="00F16647">
              <w:rPr>
                <w:rFonts w:cs="Calibri"/>
                <w:i/>
                <w:sz w:val="18"/>
                <w:szCs w:val="18"/>
              </w:rPr>
              <w:t>”,</w:t>
            </w:r>
          </w:p>
          <w:p w14:paraId="4A77A049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6A4CE663" w14:textId="77777777" w:rsidR="00CE3ACF" w:rsidRPr="00F16647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b/>
                <w:sz w:val="18"/>
                <w:szCs w:val="18"/>
              </w:rPr>
              <w:lastRenderedPageBreak/>
              <w:t>z pewnym trudem</w:t>
            </w:r>
            <w:r w:rsidRPr="00F16647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używać zaimków przymiotnych i rzeczownych nieokreślonych </w:t>
            </w:r>
            <w:r>
              <w:rPr>
                <w:rFonts w:cs="Calibri"/>
                <w:i/>
                <w:sz w:val="18"/>
                <w:szCs w:val="18"/>
              </w:rPr>
              <w:t>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tout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toute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tous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toutes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chaque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quelques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”,</w:t>
            </w:r>
          </w:p>
          <w:p w14:paraId="232F43F3" w14:textId="77777777" w:rsidR="00CE3ACF" w:rsidRDefault="00CE3ACF" w:rsidP="00CE3ACF">
            <w:pPr>
              <w:pStyle w:val="Akapitzlist"/>
              <w:rPr>
                <w:rFonts w:cs="Calibri"/>
                <w:sz w:val="18"/>
                <w:szCs w:val="18"/>
              </w:rPr>
            </w:pPr>
          </w:p>
          <w:p w14:paraId="674E8EE7" w14:textId="77777777" w:rsidR="00CE3ACF" w:rsidRPr="00F16647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 w:rsidRPr="00F16647">
              <w:rPr>
                <w:rFonts w:cs="Calibri"/>
                <w:b/>
                <w:sz w:val="18"/>
                <w:szCs w:val="18"/>
              </w:rPr>
              <w:t>w miarę poprawnie</w:t>
            </w:r>
            <w:r>
              <w:rPr>
                <w:rFonts w:cs="Calibri"/>
                <w:sz w:val="18"/>
                <w:szCs w:val="18"/>
              </w:rPr>
              <w:t xml:space="preserve"> stosować konektory logiczne opozycji i zezwolenia.</w:t>
            </w:r>
          </w:p>
        </w:tc>
        <w:tc>
          <w:tcPr>
            <w:tcW w:w="1985" w:type="dxa"/>
          </w:tcPr>
          <w:p w14:paraId="4BCD14A6" w14:textId="77777777" w:rsidR="00CE3ACF" w:rsidRPr="005119CE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159E1141" w14:textId="77777777" w:rsidR="00CE3ACF" w:rsidRPr="00944026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Uczeń:</w:t>
            </w:r>
          </w:p>
          <w:p w14:paraId="6C08A222" w14:textId="77777777" w:rsidR="00CE3ACF" w:rsidRPr="00E04B86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2240E30C" w14:textId="77777777" w:rsidR="00CE3ACF" w:rsidRPr="00F16647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6" w:right="17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944026">
              <w:rPr>
                <w:rFonts w:cs="Calibri"/>
                <w:b/>
                <w:sz w:val="18"/>
                <w:szCs w:val="18"/>
              </w:rPr>
              <w:t>łabo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F16647">
              <w:rPr>
                <w:rFonts w:cs="Calibri"/>
                <w:sz w:val="18"/>
                <w:szCs w:val="18"/>
              </w:rPr>
              <w:t>używa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zaimka dopełnienia dalszego „</w:t>
            </w:r>
            <w:r>
              <w:rPr>
                <w:rFonts w:cs="Calibri"/>
                <w:i/>
                <w:sz w:val="18"/>
                <w:szCs w:val="18"/>
              </w:rPr>
              <w:t>y”,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F16647">
              <w:rPr>
                <w:rFonts w:cs="Calibri"/>
                <w:b/>
                <w:sz w:val="18"/>
                <w:szCs w:val="18"/>
              </w:rPr>
              <w:t>popełniając liczne błędy.</w:t>
            </w:r>
          </w:p>
          <w:p w14:paraId="2E52FE08" w14:textId="77777777" w:rsidR="00CE3ACF" w:rsidRPr="00E04B86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40E83500" w14:textId="77777777" w:rsidR="00CE3ACF" w:rsidRPr="005119CE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dużym trudem </w:t>
            </w:r>
            <w:r>
              <w:rPr>
                <w:rFonts w:cs="Calibri"/>
                <w:sz w:val="18"/>
                <w:szCs w:val="18"/>
              </w:rPr>
              <w:t xml:space="preserve">potrafi stosować zaimek względny </w:t>
            </w:r>
            <w:r w:rsidRPr="00F16647">
              <w:rPr>
                <w:rFonts w:cs="Calibri"/>
                <w:i/>
                <w:sz w:val="18"/>
                <w:szCs w:val="18"/>
              </w:rPr>
              <w:t>„</w:t>
            </w:r>
            <w:proofErr w:type="spellStart"/>
            <w:r w:rsidRPr="00F16647">
              <w:rPr>
                <w:rFonts w:cs="Calibri"/>
                <w:i/>
                <w:sz w:val="18"/>
                <w:szCs w:val="18"/>
              </w:rPr>
              <w:t>où</w:t>
            </w:r>
            <w:proofErr w:type="spellEnd"/>
            <w:r w:rsidRPr="00F16647">
              <w:rPr>
                <w:rFonts w:cs="Calibri"/>
                <w:i/>
                <w:sz w:val="18"/>
                <w:szCs w:val="18"/>
              </w:rPr>
              <w:t>”,</w:t>
            </w:r>
          </w:p>
          <w:p w14:paraId="27460E67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45A3513F" w14:textId="77777777" w:rsidR="00CE3ACF" w:rsidRPr="00F16647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używać zaimków przymiotnych i rzeczownych nieokreślonych </w:t>
            </w:r>
            <w:r>
              <w:rPr>
                <w:rFonts w:cs="Calibri"/>
                <w:i/>
                <w:sz w:val="18"/>
                <w:szCs w:val="18"/>
              </w:rPr>
              <w:t>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tout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toute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tous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toutes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chaque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”, 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quelques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 xml:space="preserve">” </w:t>
            </w:r>
            <w:r w:rsidRPr="00F16647">
              <w:rPr>
                <w:rFonts w:cs="Calibri"/>
                <w:b/>
                <w:i/>
                <w:sz w:val="18"/>
                <w:szCs w:val="18"/>
              </w:rPr>
              <w:t xml:space="preserve">z </w:t>
            </w:r>
            <w:r w:rsidRPr="00F16647">
              <w:rPr>
                <w:rFonts w:cs="Calibri"/>
                <w:b/>
                <w:sz w:val="18"/>
                <w:szCs w:val="18"/>
              </w:rPr>
              <w:t>t</w:t>
            </w:r>
            <w:r w:rsidRPr="005119CE">
              <w:rPr>
                <w:rFonts w:cs="Calibri"/>
                <w:b/>
                <w:sz w:val="18"/>
                <w:szCs w:val="18"/>
              </w:rPr>
              <w:t>rudem, popełniając błędy,</w:t>
            </w:r>
          </w:p>
          <w:p w14:paraId="2570B0D6" w14:textId="77777777" w:rsidR="00CE3ACF" w:rsidRDefault="00CE3ACF" w:rsidP="00CE3ACF">
            <w:pPr>
              <w:pStyle w:val="Akapitzlist"/>
              <w:rPr>
                <w:rFonts w:cs="Calibri"/>
                <w:sz w:val="18"/>
                <w:szCs w:val="18"/>
              </w:rPr>
            </w:pPr>
          </w:p>
          <w:p w14:paraId="6F3CB823" w14:textId="77777777" w:rsidR="00CE3ACF" w:rsidRPr="00F16647" w:rsidRDefault="00CE3ACF" w:rsidP="00CE3AC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dużym trudem </w:t>
            </w:r>
            <w:r>
              <w:rPr>
                <w:rFonts w:cs="Calibri"/>
                <w:sz w:val="18"/>
                <w:szCs w:val="18"/>
              </w:rPr>
              <w:t>stosować konektory logiczne opozycji i zezwolenia.</w:t>
            </w:r>
          </w:p>
          <w:p w14:paraId="077111FA" w14:textId="77777777" w:rsidR="00CE3ACF" w:rsidRPr="005119CE" w:rsidRDefault="00CE3ACF" w:rsidP="00CE3ACF">
            <w:pPr>
              <w:pStyle w:val="Akapitzlist"/>
              <w:spacing w:after="0" w:line="240" w:lineRule="auto"/>
              <w:ind w:left="175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7CB4FA8" w14:textId="77777777" w:rsidR="00CE3ACF" w:rsidRPr="005119CE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6DBB9D78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519502B3" w14:textId="77777777" w:rsidR="00CE3ACF" w:rsidRDefault="00CE3ACF" w:rsidP="00CE3ACF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5C955B7A" w14:textId="77777777" w:rsidR="00CE3ACF" w:rsidRPr="002E298D" w:rsidRDefault="00CE3ACF" w:rsidP="00CE3AC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09" w:hanging="209"/>
              <w:rPr>
                <w:b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 xml:space="preserve">nie opanował </w:t>
            </w:r>
            <w:r w:rsidRPr="002E298D">
              <w:rPr>
                <w:sz w:val="18"/>
                <w:szCs w:val="18"/>
              </w:rPr>
              <w:t>podstawowej wiedzy i umiejętności.</w:t>
            </w:r>
            <w:r w:rsidRPr="002E298D">
              <w:rPr>
                <w:b/>
                <w:sz w:val="18"/>
                <w:szCs w:val="18"/>
              </w:rPr>
              <w:t xml:space="preserve"> </w:t>
            </w:r>
            <w:r w:rsidRPr="002E298D">
              <w:rPr>
                <w:sz w:val="18"/>
                <w:szCs w:val="18"/>
              </w:rPr>
              <w:t>Braki w wiadomościach i umiejętnościach powodują, że</w:t>
            </w:r>
            <w:r w:rsidRPr="002E298D">
              <w:rPr>
                <w:b/>
                <w:sz w:val="18"/>
                <w:szCs w:val="18"/>
              </w:rPr>
              <w:t xml:space="preserve"> nie potrafi wykonać podstawowych zadań.</w:t>
            </w:r>
          </w:p>
          <w:p w14:paraId="68E337FA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E757CC" w14:textId="77777777" w:rsidR="00CE3ACF" w:rsidRPr="00A30542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9200F1E" w14:textId="77777777" w:rsidR="00CE3ACF" w:rsidRPr="00A30542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A30542">
              <w:rPr>
                <w:b/>
                <w:sz w:val="18"/>
                <w:szCs w:val="18"/>
              </w:rPr>
              <w:t>Znajomość środków gramatycznych:</w:t>
            </w:r>
          </w:p>
          <w:p w14:paraId="7DF0BBD9" w14:textId="77777777" w:rsidR="00CE3ACF" w:rsidRPr="00A30542" w:rsidRDefault="00CE3ACF" w:rsidP="00CE3ACF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17637EC0" w14:textId="77777777" w:rsidR="00CE3ACF" w:rsidRDefault="00CE3ACF" w:rsidP="00CE3A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A30542">
              <w:rPr>
                <w:b/>
                <w:sz w:val="18"/>
                <w:szCs w:val="18"/>
              </w:rPr>
              <w:t>zyskuje i przek</w:t>
            </w:r>
            <w:r>
              <w:rPr>
                <w:b/>
                <w:sz w:val="18"/>
                <w:szCs w:val="18"/>
              </w:rPr>
              <w:t>azuje informacje i wyjaśnienia,</w:t>
            </w:r>
          </w:p>
          <w:p w14:paraId="5F025C99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78A7330B" w14:textId="77777777" w:rsidR="00CE3ACF" w:rsidRDefault="00CE3ACF" w:rsidP="00CE3A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daje polecenia,</w:t>
            </w:r>
          </w:p>
          <w:p w14:paraId="415E288E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446974B" w14:textId="77777777" w:rsidR="00CE3ACF" w:rsidRDefault="00CE3ACF" w:rsidP="00CE3A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wyjaśnia punkt widzenia,</w:t>
            </w:r>
          </w:p>
          <w:p w14:paraId="3326EB91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7727F2EA" w14:textId="77777777" w:rsidR="00CE3ACF" w:rsidRDefault="00CE3ACF" w:rsidP="00CE3AC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rady.</w:t>
            </w:r>
          </w:p>
          <w:p w14:paraId="529EE1A9" w14:textId="77777777" w:rsidR="00CE3ACF" w:rsidRPr="00A30542" w:rsidRDefault="00CE3ACF" w:rsidP="00CE3ACF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</w:tr>
      <w:tr w:rsidR="00CE3ACF" w:rsidRPr="00D05828" w14:paraId="55C4AF0E" w14:textId="77777777" w:rsidTr="00CE3ACF"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14:paraId="2BA35B4D" w14:textId="77777777" w:rsidR="00CE3ACF" w:rsidRPr="00340A3B" w:rsidRDefault="00CE3ACF" w:rsidP="00CE3ACF">
            <w:pPr>
              <w:spacing w:after="0" w:line="240" w:lineRule="auto"/>
              <w:ind w:left="113" w:right="113"/>
              <w:rPr>
                <w:b/>
                <w:color w:val="F79646"/>
              </w:rPr>
            </w:pPr>
            <w:r w:rsidRPr="00340A3B">
              <w:rPr>
                <w:b/>
                <w:color w:val="F79646"/>
              </w:rPr>
              <w:t xml:space="preserve">UMIEJĘTNOŚCI </w:t>
            </w:r>
            <w:r>
              <w:rPr>
                <w:b/>
                <w:color w:val="F79646"/>
              </w:rPr>
              <w:t xml:space="preserve"> </w:t>
            </w:r>
          </w:p>
        </w:tc>
        <w:tc>
          <w:tcPr>
            <w:tcW w:w="426" w:type="dxa"/>
            <w:textDirection w:val="btLr"/>
          </w:tcPr>
          <w:p w14:paraId="34F2524B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 w:rsidRPr="00944026">
              <w:rPr>
                <w:rFonts w:cs="Calibri"/>
                <w:b/>
              </w:rPr>
              <w:t>SŁUCHANIE</w:t>
            </w:r>
          </w:p>
        </w:tc>
        <w:tc>
          <w:tcPr>
            <w:tcW w:w="1843" w:type="dxa"/>
          </w:tcPr>
          <w:p w14:paraId="4F4BDF5C" w14:textId="77777777" w:rsidR="00CE3ACF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2CC4BDA4" w14:textId="77777777" w:rsidR="00CE3ACF" w:rsidRPr="00465D7B" w:rsidRDefault="00CE3ACF" w:rsidP="00CE3ACF">
            <w:pPr>
              <w:pStyle w:val="Akapitzlist"/>
              <w:spacing w:after="0" w:line="240" w:lineRule="auto"/>
              <w:ind w:left="209"/>
              <w:rPr>
                <w:sz w:val="18"/>
                <w:szCs w:val="18"/>
              </w:rPr>
            </w:pPr>
            <w:r w:rsidRPr="002E298D"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perfekcyjnie</w:t>
            </w:r>
            <w:r w:rsidRPr="002E298D">
              <w:rPr>
                <w:b/>
                <w:sz w:val="18"/>
                <w:szCs w:val="18"/>
              </w:rPr>
              <w:t xml:space="preserve"> rozumie</w:t>
            </w:r>
            <w:r w:rsidRPr="00465D7B">
              <w:rPr>
                <w:sz w:val="18"/>
                <w:szCs w:val="18"/>
              </w:rPr>
              <w:t xml:space="preserve"> sens prostych</w:t>
            </w:r>
            <w:r>
              <w:rPr>
                <w:sz w:val="18"/>
                <w:szCs w:val="18"/>
              </w:rPr>
              <w:t xml:space="preserve"> oraz bardziej rozbudowanych</w:t>
            </w:r>
            <w:r w:rsidRPr="00465D7B">
              <w:rPr>
                <w:sz w:val="18"/>
                <w:szCs w:val="18"/>
              </w:rPr>
              <w:t xml:space="preserve"> tekstów i rozmów.</w:t>
            </w:r>
          </w:p>
          <w:p w14:paraId="12AC01AA" w14:textId="77777777" w:rsidR="00CE3ACF" w:rsidRPr="00944026" w:rsidRDefault="00CE3ACF" w:rsidP="00CE3ACF">
            <w:pPr>
              <w:pStyle w:val="Akapitzlist"/>
              <w:spacing w:after="0" w:line="240" w:lineRule="auto"/>
              <w:ind w:left="209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C89C5D" w14:textId="77777777" w:rsidR="00CE3ACF" w:rsidRPr="00944026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0A23922D" w14:textId="77777777" w:rsidR="00CE3ACF" w:rsidRPr="00944026" w:rsidRDefault="00CE3ACF" w:rsidP="00CE3ACF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sz w:val="18"/>
                <w:szCs w:val="18"/>
              </w:rPr>
              <w:t xml:space="preserve">Uczeń rozumie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prawie większość </w:t>
            </w:r>
            <w:r w:rsidRPr="00944026">
              <w:rPr>
                <w:rFonts w:cs="Calibri"/>
                <w:sz w:val="18"/>
                <w:szCs w:val="18"/>
              </w:rPr>
              <w:t>najważniejszych informacji usłyszanych w nagraniu/wypowiedzi ustnych (potrafi usłyszeć określone informacje)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i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sprawnie lub z nielicznymi błędami:</w:t>
            </w:r>
          </w:p>
          <w:p w14:paraId="11AB7B87" w14:textId="77777777" w:rsidR="00CE3ACF" w:rsidRPr="00944026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81" w:hanging="142"/>
              <w:rPr>
                <w:rFonts w:cs="Calibri"/>
                <w:bCs/>
                <w:sz w:val="18"/>
                <w:szCs w:val="18"/>
              </w:rPr>
            </w:pPr>
            <w:r w:rsidRPr="00944026">
              <w:rPr>
                <w:rFonts w:cs="Calibri"/>
                <w:bCs/>
                <w:sz w:val="18"/>
                <w:szCs w:val="18"/>
              </w:rPr>
              <w:t xml:space="preserve">odpowiada na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 xml:space="preserve">wszystkie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pytania dotyczące </w:t>
            </w:r>
            <w:r>
              <w:rPr>
                <w:rFonts w:cs="Calibri"/>
                <w:bCs/>
                <w:sz w:val="18"/>
                <w:szCs w:val="18"/>
              </w:rPr>
              <w:t>przedstawionych sytuacji</w:t>
            </w:r>
            <w:r w:rsidRPr="00944026">
              <w:rPr>
                <w:rFonts w:cs="Calibri"/>
                <w:bCs/>
                <w:sz w:val="18"/>
                <w:szCs w:val="18"/>
              </w:rPr>
              <w:t>,</w:t>
            </w:r>
          </w:p>
          <w:p w14:paraId="7AAE9FD7" w14:textId="77777777" w:rsidR="00CE3ACF" w:rsidRPr="00944026" w:rsidRDefault="00CE3ACF" w:rsidP="00CE3ACF">
            <w:pPr>
              <w:pStyle w:val="Akapitzlist1"/>
              <w:spacing w:after="0" w:line="240" w:lineRule="auto"/>
              <w:ind w:left="81" w:hanging="142"/>
              <w:rPr>
                <w:rFonts w:cs="Calibri"/>
                <w:bCs/>
                <w:sz w:val="18"/>
                <w:szCs w:val="18"/>
              </w:rPr>
            </w:pPr>
          </w:p>
          <w:p w14:paraId="1836E4FB" w14:textId="77777777" w:rsidR="00CE3ACF" w:rsidRPr="00944026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81" w:hanging="142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bCs/>
                <w:sz w:val="18"/>
                <w:szCs w:val="18"/>
              </w:rPr>
              <w:t>zazwyczaj bezbłędnie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odpowiada na pytania typu prawda/fałsz, </w:t>
            </w:r>
          </w:p>
          <w:p w14:paraId="0CFB3DFD" w14:textId="77777777" w:rsidR="00CE3ACF" w:rsidRPr="00944026" w:rsidRDefault="00CE3ACF" w:rsidP="00CE3ACF">
            <w:pPr>
              <w:pStyle w:val="Akapitzlist1"/>
              <w:spacing w:after="0" w:line="240" w:lineRule="auto"/>
              <w:ind w:left="81" w:hanging="142"/>
              <w:rPr>
                <w:rFonts w:cs="Calibri"/>
                <w:sz w:val="18"/>
                <w:szCs w:val="18"/>
              </w:rPr>
            </w:pPr>
          </w:p>
          <w:p w14:paraId="1D85CD5B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81" w:hanging="142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>swobodnie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znajduje w nagraniu wymagane </w:t>
            </w:r>
            <w:r>
              <w:rPr>
                <w:rFonts w:cs="Calibri"/>
                <w:sz w:val="18"/>
                <w:szCs w:val="18"/>
              </w:rPr>
              <w:lastRenderedPageBreak/>
              <w:t>informacje, układa je w odpowiedniej kolejności,</w:t>
            </w:r>
          </w:p>
          <w:p w14:paraId="3123E99C" w14:textId="77777777" w:rsidR="00CE3ACF" w:rsidRPr="00DB4183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49C5DF70" w14:textId="77777777" w:rsidR="00CE3ACF" w:rsidRPr="00944026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81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by </w:t>
            </w:r>
            <w:r w:rsidRPr="00DB4183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47199664" w14:textId="77777777" w:rsidR="00CE3ACF" w:rsidRPr="00944026" w:rsidRDefault="00CE3ACF" w:rsidP="00CE3ACF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AB57D7" w14:textId="77777777" w:rsidR="00CE3ACF" w:rsidRPr="00944026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755A0F5" w14:textId="77777777" w:rsidR="00CE3ACF" w:rsidRPr="00944026" w:rsidRDefault="00CE3ACF" w:rsidP="00CE3ACF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sz w:val="18"/>
                <w:szCs w:val="18"/>
              </w:rPr>
              <w:t xml:space="preserve">Uczeń rozumie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większą część </w:t>
            </w:r>
            <w:r w:rsidRPr="00944026">
              <w:rPr>
                <w:rFonts w:cs="Calibri"/>
                <w:sz w:val="18"/>
                <w:szCs w:val="18"/>
              </w:rPr>
              <w:t>najważniejszych informacji usłyszanych w nagraniu/ wypowiedzi ustnych (potrafi usłyszeć określone informacje)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i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zazwyczaj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poprawnie lub z nielicznymi błędami:</w:t>
            </w:r>
          </w:p>
          <w:p w14:paraId="6B0CA647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333" w:hanging="299"/>
              <w:rPr>
                <w:rFonts w:cs="Calibri"/>
                <w:bCs/>
                <w:sz w:val="18"/>
                <w:szCs w:val="18"/>
              </w:rPr>
            </w:pPr>
            <w:r w:rsidRPr="00944026">
              <w:rPr>
                <w:rFonts w:cs="Calibri"/>
                <w:bCs/>
                <w:sz w:val="18"/>
                <w:szCs w:val="18"/>
              </w:rPr>
              <w:t xml:space="preserve">odpowiada na pytania dotyczące </w:t>
            </w:r>
            <w:r>
              <w:rPr>
                <w:rFonts w:cs="Calibri"/>
                <w:bCs/>
                <w:sz w:val="18"/>
                <w:szCs w:val="18"/>
              </w:rPr>
              <w:t>przedstawionych sytuacji</w:t>
            </w:r>
            <w:r w:rsidRPr="00944026">
              <w:rPr>
                <w:rFonts w:cs="Calibri"/>
                <w:bCs/>
                <w:sz w:val="18"/>
                <w:szCs w:val="18"/>
              </w:rPr>
              <w:t>,</w:t>
            </w:r>
          </w:p>
          <w:p w14:paraId="5F53D260" w14:textId="77777777" w:rsidR="00CE3ACF" w:rsidRDefault="00CE3ACF" w:rsidP="00CE3ACF">
            <w:pPr>
              <w:pStyle w:val="Akapitzlist1"/>
              <w:spacing w:after="0" w:line="240" w:lineRule="auto"/>
              <w:ind w:left="333" w:hanging="299"/>
              <w:rPr>
                <w:rFonts w:cs="Calibri"/>
                <w:bCs/>
                <w:sz w:val="18"/>
                <w:szCs w:val="18"/>
              </w:rPr>
            </w:pPr>
          </w:p>
          <w:p w14:paraId="2DBA8BF6" w14:textId="77777777" w:rsidR="00CE3ACF" w:rsidRPr="00F16647" w:rsidRDefault="00CE3ACF" w:rsidP="00CE3ACF">
            <w:pPr>
              <w:pStyle w:val="Akapitzlist1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odpowiada na pytania typu prawda/fałsz,</w:t>
            </w:r>
          </w:p>
          <w:p w14:paraId="68982319" w14:textId="77777777" w:rsidR="00CE3ACF" w:rsidRPr="00DB4183" w:rsidRDefault="00CE3ACF" w:rsidP="00CE3ACF">
            <w:pPr>
              <w:pStyle w:val="Akapitzlist1"/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</w:p>
          <w:p w14:paraId="2F8761E8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znajduje w nagraniu wymagane </w:t>
            </w:r>
            <w:r>
              <w:rPr>
                <w:rFonts w:cs="Calibri"/>
                <w:sz w:val="18"/>
                <w:szCs w:val="18"/>
              </w:rPr>
              <w:lastRenderedPageBreak/>
              <w:t>informacje, układa je w odpowiedniej kolejności,</w:t>
            </w:r>
          </w:p>
          <w:p w14:paraId="77C3C35D" w14:textId="77777777" w:rsidR="00CE3ACF" w:rsidRPr="00DB4183" w:rsidRDefault="00CE3ACF" w:rsidP="00CE3ACF">
            <w:pPr>
              <w:pStyle w:val="Akapitzlist1"/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</w:p>
          <w:p w14:paraId="2C2ACEEE" w14:textId="77777777" w:rsidR="00CE3ACF" w:rsidRPr="00944026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by w miarę </w:t>
            </w:r>
            <w:r w:rsidRPr="00DB4183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01515BF4" w14:textId="77777777" w:rsidR="00CE3ACF" w:rsidRPr="00944026" w:rsidRDefault="00CE3ACF" w:rsidP="00CE3ACF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414ACD" w14:textId="77777777" w:rsidR="00CE3ACF" w:rsidRPr="00944026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48DF65ED" w14:textId="77777777" w:rsidR="00CE3ACF" w:rsidRPr="00944026" w:rsidRDefault="00CE3ACF" w:rsidP="00CE3ACF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sz w:val="18"/>
                <w:szCs w:val="18"/>
              </w:rPr>
              <w:t xml:space="preserve">Uczeń rozumie </w:t>
            </w:r>
            <w:r w:rsidRPr="00944026">
              <w:rPr>
                <w:rFonts w:cs="Calibri"/>
                <w:b/>
                <w:sz w:val="18"/>
                <w:szCs w:val="18"/>
              </w:rPr>
              <w:t>pewną część</w:t>
            </w:r>
            <w:r w:rsidRPr="00944026">
              <w:rPr>
                <w:rFonts w:cs="Calibri"/>
                <w:sz w:val="18"/>
                <w:szCs w:val="18"/>
              </w:rPr>
              <w:t xml:space="preserve"> najważniejszych informacji usłyszanych w nagraniu/ wypowiedzi ustnych (potrafi usłyszeć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pewne </w:t>
            </w:r>
            <w:r w:rsidRPr="00944026">
              <w:rPr>
                <w:rFonts w:cs="Calibri"/>
                <w:sz w:val="18"/>
                <w:szCs w:val="18"/>
              </w:rPr>
              <w:t>informacje)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i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z pewną trudnością:</w:t>
            </w:r>
          </w:p>
          <w:p w14:paraId="3D561711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  <w:r w:rsidRPr="00944026">
              <w:rPr>
                <w:rFonts w:cs="Calibri"/>
                <w:b/>
                <w:bCs/>
                <w:sz w:val="18"/>
                <w:szCs w:val="18"/>
              </w:rPr>
              <w:t xml:space="preserve">częściowo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odpowiada na pytania dotyczące </w:t>
            </w:r>
            <w:r>
              <w:rPr>
                <w:rFonts w:cs="Calibri"/>
                <w:bCs/>
                <w:sz w:val="18"/>
                <w:szCs w:val="18"/>
              </w:rPr>
              <w:t>przedstawionych sytuacji</w:t>
            </w:r>
            <w:r w:rsidRPr="00944026">
              <w:rPr>
                <w:rFonts w:cs="Calibri"/>
                <w:bCs/>
                <w:sz w:val="18"/>
                <w:szCs w:val="18"/>
              </w:rPr>
              <w:t>,</w:t>
            </w:r>
          </w:p>
          <w:p w14:paraId="2ABFC0CB" w14:textId="77777777" w:rsidR="00CE3ACF" w:rsidRPr="00DB4183" w:rsidRDefault="00CE3ACF" w:rsidP="00CE3ACF">
            <w:pPr>
              <w:pStyle w:val="Akapitzlist1"/>
              <w:spacing w:after="0" w:line="240" w:lineRule="auto"/>
              <w:ind w:left="0" w:right="-60"/>
              <w:rPr>
                <w:rFonts w:cs="Calibri"/>
                <w:bCs/>
                <w:sz w:val="18"/>
                <w:szCs w:val="18"/>
              </w:rPr>
            </w:pPr>
          </w:p>
          <w:p w14:paraId="1953E884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159" w:right="-60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odpowiada na </w:t>
            </w:r>
            <w:r w:rsidRPr="00593D44">
              <w:rPr>
                <w:rFonts w:cs="Calibri"/>
                <w:b/>
                <w:sz w:val="18"/>
                <w:szCs w:val="18"/>
              </w:rPr>
              <w:t>niektóre</w:t>
            </w:r>
            <w:r>
              <w:rPr>
                <w:rFonts w:cs="Calibri"/>
                <w:sz w:val="18"/>
                <w:szCs w:val="18"/>
              </w:rPr>
              <w:t xml:space="preserve"> pytania </w:t>
            </w:r>
            <w:r>
              <w:rPr>
                <w:rFonts w:cs="Calibri"/>
                <w:bCs/>
                <w:sz w:val="18"/>
                <w:szCs w:val="18"/>
              </w:rPr>
              <w:t xml:space="preserve">typu prawda/fałsz, </w:t>
            </w:r>
            <w:r w:rsidRPr="00F16647">
              <w:rPr>
                <w:rFonts w:cs="Calibri"/>
                <w:b/>
                <w:sz w:val="18"/>
                <w:szCs w:val="18"/>
              </w:rPr>
              <w:t xml:space="preserve">sporadycznie </w:t>
            </w:r>
            <w:r>
              <w:rPr>
                <w:rFonts w:cs="Calibri"/>
                <w:sz w:val="18"/>
                <w:szCs w:val="18"/>
              </w:rPr>
              <w:t>uzasadnia,</w:t>
            </w:r>
          </w:p>
          <w:p w14:paraId="430BCF58" w14:textId="77777777" w:rsidR="00CE3ACF" w:rsidRPr="00F16647" w:rsidRDefault="00CE3ACF" w:rsidP="00CE3ACF">
            <w:pPr>
              <w:pStyle w:val="Akapitzlist1"/>
              <w:spacing w:after="0" w:line="240" w:lineRule="auto"/>
              <w:ind w:left="0" w:right="-60"/>
              <w:rPr>
                <w:rFonts w:cs="Calibri"/>
                <w:sz w:val="18"/>
                <w:szCs w:val="18"/>
              </w:rPr>
            </w:pPr>
          </w:p>
          <w:p w14:paraId="371E3012" w14:textId="77777777" w:rsidR="00CE3ACF" w:rsidRPr="00F16647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333" w:hanging="299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znajduje w nagraniu </w:t>
            </w:r>
            <w:r w:rsidRPr="00F16647">
              <w:rPr>
                <w:rFonts w:cs="Calibri"/>
                <w:b/>
                <w:sz w:val="18"/>
                <w:szCs w:val="18"/>
              </w:rPr>
              <w:t xml:space="preserve">niektóre </w:t>
            </w:r>
            <w:r>
              <w:rPr>
                <w:rFonts w:cs="Calibri"/>
                <w:sz w:val="18"/>
                <w:szCs w:val="18"/>
              </w:rPr>
              <w:t xml:space="preserve">wymagane informacje, układa je w </w:t>
            </w:r>
            <w:r w:rsidRPr="00F16647">
              <w:rPr>
                <w:rFonts w:cs="Calibri"/>
                <w:b/>
                <w:sz w:val="18"/>
                <w:szCs w:val="18"/>
              </w:rPr>
              <w:t>nie zawsze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F16647">
              <w:rPr>
                <w:rFonts w:cs="Calibri"/>
                <w:b/>
                <w:sz w:val="18"/>
                <w:szCs w:val="18"/>
              </w:rPr>
              <w:lastRenderedPageBreak/>
              <w:t xml:space="preserve">odpowiedniej </w:t>
            </w:r>
            <w:r>
              <w:rPr>
                <w:rFonts w:cs="Calibri"/>
                <w:sz w:val="18"/>
                <w:szCs w:val="18"/>
              </w:rPr>
              <w:t>kolejności,</w:t>
            </w:r>
          </w:p>
          <w:p w14:paraId="1C26F8DC" w14:textId="77777777" w:rsidR="00CE3ACF" w:rsidRPr="00DB4183" w:rsidRDefault="00CE3ACF" w:rsidP="00CE3ACF">
            <w:pPr>
              <w:pStyle w:val="Akapitzlist1"/>
              <w:spacing w:after="0" w:line="240" w:lineRule="auto"/>
              <w:ind w:left="0" w:right="-60"/>
              <w:rPr>
                <w:rFonts w:cs="Calibri"/>
                <w:sz w:val="18"/>
                <w:szCs w:val="18"/>
              </w:rPr>
            </w:pPr>
          </w:p>
          <w:p w14:paraId="1E25CCFE" w14:textId="77777777" w:rsidR="00CE3ACF" w:rsidRPr="00944026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159" w:right="-60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ale  </w:t>
            </w:r>
            <w:r>
              <w:rPr>
                <w:rFonts w:cs="Calibri"/>
                <w:b/>
                <w:sz w:val="18"/>
                <w:szCs w:val="18"/>
              </w:rPr>
              <w:t xml:space="preserve">nie zawsze poprawnie potrafi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2B35E12D" w14:textId="77777777" w:rsidR="00CE3ACF" w:rsidRPr="00944026" w:rsidRDefault="00CE3ACF" w:rsidP="00CE3ACF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D0C37F7" w14:textId="77777777" w:rsidR="00CE3ACF" w:rsidRPr="00944026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68CBD68B" w14:textId="77777777" w:rsidR="00CE3ACF" w:rsidRPr="00944026" w:rsidRDefault="00CE3ACF" w:rsidP="00CE3ACF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sz w:val="18"/>
                <w:szCs w:val="18"/>
              </w:rPr>
              <w:t xml:space="preserve">Uczeń rozumie </w:t>
            </w:r>
            <w:r w:rsidRPr="00944026">
              <w:rPr>
                <w:rFonts w:cs="Calibri"/>
                <w:b/>
                <w:sz w:val="18"/>
                <w:szCs w:val="18"/>
              </w:rPr>
              <w:t>nieliczne</w:t>
            </w:r>
            <w:r w:rsidRPr="00944026">
              <w:rPr>
                <w:rFonts w:cs="Calibri"/>
                <w:sz w:val="18"/>
                <w:szCs w:val="18"/>
              </w:rPr>
              <w:t xml:space="preserve"> informacje usłyszane w nagraniu/ wypowiedzi ustnych (potrafi usłyszeć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nieliczne </w:t>
            </w:r>
            <w:r w:rsidRPr="00944026">
              <w:rPr>
                <w:rFonts w:cs="Calibri"/>
                <w:sz w:val="18"/>
                <w:szCs w:val="18"/>
              </w:rPr>
              <w:t>informacje)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i </w:t>
            </w:r>
            <w:r w:rsidRPr="00944026">
              <w:rPr>
                <w:rFonts w:cs="Calibri"/>
                <w:b/>
                <w:bCs/>
                <w:sz w:val="18"/>
                <w:szCs w:val="18"/>
              </w:rPr>
              <w:t>z dużą trudnością:</w:t>
            </w:r>
          </w:p>
          <w:p w14:paraId="6EF28E33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cs="Calibri"/>
                <w:bCs/>
                <w:sz w:val="18"/>
                <w:szCs w:val="18"/>
              </w:rPr>
            </w:pPr>
            <w:r w:rsidRPr="00593D44"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Cs/>
                <w:sz w:val="18"/>
                <w:szCs w:val="18"/>
              </w:rPr>
              <w:t xml:space="preserve">odpowiada na pytania dotyczące </w:t>
            </w:r>
            <w:r>
              <w:rPr>
                <w:rFonts w:cs="Calibri"/>
                <w:bCs/>
                <w:sz w:val="18"/>
                <w:szCs w:val="18"/>
              </w:rPr>
              <w:t>przedstawionych sytuacji</w:t>
            </w:r>
            <w:r w:rsidRPr="00944026">
              <w:rPr>
                <w:rFonts w:cs="Calibri"/>
                <w:bCs/>
                <w:sz w:val="18"/>
                <w:szCs w:val="18"/>
              </w:rPr>
              <w:t>,</w:t>
            </w:r>
          </w:p>
          <w:p w14:paraId="6A463675" w14:textId="77777777" w:rsidR="00CE3ACF" w:rsidRDefault="00CE3ACF" w:rsidP="00CE3ACF">
            <w:pPr>
              <w:pStyle w:val="Akapitzlist1"/>
              <w:spacing w:after="0" w:line="240" w:lineRule="auto"/>
              <w:ind w:left="270" w:hanging="270"/>
              <w:rPr>
                <w:rFonts w:cs="Calibri"/>
                <w:bCs/>
                <w:sz w:val="18"/>
                <w:szCs w:val="18"/>
              </w:rPr>
            </w:pPr>
          </w:p>
          <w:p w14:paraId="22A41121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cs="Calibri"/>
                <w:bCs/>
                <w:sz w:val="18"/>
                <w:szCs w:val="18"/>
              </w:rPr>
            </w:pPr>
            <w:r w:rsidRPr="00DB4183"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DB4183">
              <w:rPr>
                <w:rFonts w:cs="Calibri"/>
                <w:bCs/>
                <w:sz w:val="18"/>
                <w:szCs w:val="18"/>
              </w:rPr>
              <w:t xml:space="preserve">odpowiada </w:t>
            </w:r>
            <w:r>
              <w:rPr>
                <w:rFonts w:cs="Calibri"/>
                <w:bCs/>
                <w:sz w:val="18"/>
                <w:szCs w:val="18"/>
              </w:rPr>
              <w:t xml:space="preserve">na </w:t>
            </w:r>
            <w:r>
              <w:rPr>
                <w:rFonts w:cs="Calibri"/>
                <w:sz w:val="18"/>
                <w:szCs w:val="18"/>
              </w:rPr>
              <w:t xml:space="preserve">pytania </w:t>
            </w:r>
            <w:r>
              <w:rPr>
                <w:rFonts w:cs="Calibri"/>
                <w:bCs/>
                <w:sz w:val="18"/>
                <w:szCs w:val="18"/>
              </w:rPr>
              <w:t>typu prawda/fałsz,</w:t>
            </w:r>
          </w:p>
          <w:p w14:paraId="0B31E4AD" w14:textId="77777777" w:rsidR="00CE3ACF" w:rsidRPr="00DB4183" w:rsidRDefault="00CE3ACF" w:rsidP="00CE3ACF">
            <w:pPr>
              <w:pStyle w:val="Akapitzlist1"/>
              <w:spacing w:after="0" w:line="240" w:lineRule="auto"/>
              <w:ind w:left="270" w:hanging="270"/>
              <w:rPr>
                <w:rFonts w:cs="Calibri"/>
                <w:bCs/>
                <w:sz w:val="18"/>
                <w:szCs w:val="18"/>
              </w:rPr>
            </w:pPr>
          </w:p>
          <w:p w14:paraId="141E717B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cs="Calibri"/>
                <w:sz w:val="18"/>
                <w:szCs w:val="18"/>
              </w:rPr>
            </w:pPr>
            <w:r w:rsidRPr="00593D44">
              <w:rPr>
                <w:rFonts w:cs="Calibri"/>
                <w:b/>
                <w:sz w:val="18"/>
                <w:szCs w:val="18"/>
              </w:rPr>
              <w:t>z trudem</w:t>
            </w:r>
            <w:r>
              <w:rPr>
                <w:rFonts w:cs="Calibri"/>
                <w:sz w:val="18"/>
                <w:szCs w:val="18"/>
              </w:rPr>
              <w:t xml:space="preserve"> znajduje w nagraniu wymagane informacje, układa je w </w:t>
            </w:r>
            <w:r w:rsidRPr="00F16647">
              <w:rPr>
                <w:rFonts w:cs="Calibri"/>
                <w:b/>
                <w:sz w:val="18"/>
                <w:szCs w:val="18"/>
              </w:rPr>
              <w:t xml:space="preserve">zwykle </w:t>
            </w:r>
            <w:r w:rsidRPr="00F16647">
              <w:rPr>
                <w:rFonts w:cs="Calibri"/>
                <w:b/>
                <w:sz w:val="18"/>
                <w:szCs w:val="18"/>
              </w:rPr>
              <w:lastRenderedPageBreak/>
              <w:t>nieodpowiedniej</w:t>
            </w:r>
            <w:r>
              <w:rPr>
                <w:rFonts w:cs="Calibri"/>
                <w:sz w:val="18"/>
                <w:szCs w:val="18"/>
              </w:rPr>
              <w:t xml:space="preserve"> kolejności,</w:t>
            </w:r>
          </w:p>
          <w:p w14:paraId="6EF42ABC" w14:textId="77777777" w:rsidR="00CE3ACF" w:rsidRPr="00DB4183" w:rsidRDefault="00CE3ACF" w:rsidP="00CE3ACF">
            <w:pPr>
              <w:pStyle w:val="Akapitzlist1"/>
              <w:spacing w:after="0" w:line="240" w:lineRule="auto"/>
              <w:ind w:left="270" w:hanging="270"/>
              <w:rPr>
                <w:rFonts w:cs="Calibri"/>
                <w:sz w:val="18"/>
                <w:szCs w:val="18"/>
              </w:rPr>
            </w:pPr>
          </w:p>
          <w:p w14:paraId="28187133" w14:textId="77777777" w:rsidR="00CE3ACF" w:rsidRPr="00944026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70" w:hanging="27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jednak </w:t>
            </w:r>
            <w:r>
              <w:rPr>
                <w:rFonts w:cs="Calibri"/>
                <w:b/>
                <w:sz w:val="18"/>
                <w:szCs w:val="18"/>
              </w:rPr>
              <w:t xml:space="preserve">z trudem potrafi </w:t>
            </w:r>
            <w:r>
              <w:rPr>
                <w:rFonts w:cs="Calibri"/>
                <w:sz w:val="18"/>
                <w:szCs w:val="18"/>
              </w:rPr>
              <w:t>powtarza rytm i intonację.</w:t>
            </w:r>
          </w:p>
          <w:p w14:paraId="4CBB7197" w14:textId="77777777" w:rsidR="00CE3ACF" w:rsidRPr="00944026" w:rsidRDefault="00CE3ACF" w:rsidP="00CE3ACF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01934F" w14:textId="77777777" w:rsidR="00CE3ACF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2D7D154B" w14:textId="77777777" w:rsidR="00CE3ACF" w:rsidRPr="002E298D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2E298D">
              <w:rPr>
                <w:sz w:val="18"/>
                <w:szCs w:val="18"/>
              </w:rPr>
              <w:t xml:space="preserve">Uczeń </w:t>
            </w:r>
            <w:r w:rsidRPr="002E298D">
              <w:rPr>
                <w:b/>
                <w:sz w:val="18"/>
                <w:szCs w:val="18"/>
              </w:rPr>
              <w:t>nie rozumie</w:t>
            </w:r>
            <w:r w:rsidRPr="002E298D">
              <w:rPr>
                <w:sz w:val="18"/>
                <w:szCs w:val="18"/>
              </w:rPr>
              <w:t xml:space="preserve"> </w:t>
            </w:r>
            <w:r w:rsidRPr="002E298D">
              <w:rPr>
                <w:b/>
                <w:sz w:val="18"/>
                <w:szCs w:val="18"/>
              </w:rPr>
              <w:t>nawet ogólnego sensu prostych</w:t>
            </w:r>
            <w:r w:rsidRPr="002E298D">
              <w:rPr>
                <w:sz w:val="18"/>
                <w:szCs w:val="18"/>
              </w:rPr>
              <w:t xml:space="preserve"> </w:t>
            </w:r>
            <w:r w:rsidRPr="002E298D">
              <w:rPr>
                <w:b/>
                <w:sz w:val="18"/>
                <w:szCs w:val="18"/>
              </w:rPr>
              <w:t>tekstów i rozmów.</w:t>
            </w:r>
          </w:p>
        </w:tc>
        <w:tc>
          <w:tcPr>
            <w:tcW w:w="1985" w:type="dxa"/>
          </w:tcPr>
          <w:p w14:paraId="32A69EB0" w14:textId="77777777" w:rsidR="00CE3ACF" w:rsidRPr="005E4CCF" w:rsidRDefault="00CE3ACF" w:rsidP="00CE3ACF">
            <w:pPr>
              <w:pStyle w:val="Akapitzlist1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3D228182" w14:textId="77777777" w:rsidR="00CE3ACF" w:rsidRPr="00A30542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A30542">
              <w:rPr>
                <w:b/>
                <w:sz w:val="18"/>
                <w:szCs w:val="18"/>
              </w:rPr>
              <w:t xml:space="preserve">Uczeń rozumie proste wypowiedzi ustne (np. </w:t>
            </w:r>
            <w:r>
              <w:rPr>
                <w:b/>
                <w:sz w:val="18"/>
                <w:szCs w:val="18"/>
              </w:rPr>
              <w:t>rozmowy, wiadomości</w:t>
            </w:r>
            <w:r w:rsidRPr="00A30542">
              <w:rPr>
                <w:b/>
                <w:sz w:val="18"/>
                <w:szCs w:val="18"/>
              </w:rPr>
              <w:t xml:space="preserve">) artykułowane wyraźnie, w standardowej odmianie języka:  </w:t>
            </w:r>
          </w:p>
          <w:p w14:paraId="6FCF1B36" w14:textId="77777777" w:rsidR="00CE3ACF" w:rsidRPr="005E4CCF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7753CF4A" w14:textId="77777777" w:rsidR="00CE3ACF" w:rsidRDefault="00CE3ACF" w:rsidP="00CE3ACF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reaguje na polecenia.</w:t>
            </w:r>
          </w:p>
          <w:p w14:paraId="654440A4" w14:textId="77777777" w:rsidR="00CE3ACF" w:rsidRDefault="00CE3ACF" w:rsidP="00CE3ACF">
            <w:pPr>
              <w:pStyle w:val="Akapitzlist1"/>
              <w:spacing w:after="0" w:line="240" w:lineRule="auto"/>
              <w:ind w:left="207"/>
              <w:rPr>
                <w:b/>
                <w:sz w:val="18"/>
                <w:szCs w:val="18"/>
              </w:rPr>
            </w:pPr>
          </w:p>
          <w:p w14:paraId="0670D00A" w14:textId="77777777" w:rsidR="00CE3ACF" w:rsidRDefault="00CE3ACF" w:rsidP="00CE3ACF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główną myśl wypowiedzi,</w:t>
            </w:r>
          </w:p>
          <w:p w14:paraId="30E9B7CC" w14:textId="77777777" w:rsidR="00CE3ACF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13CCE60" w14:textId="77777777" w:rsidR="00CE3ACF" w:rsidRDefault="00CE3ACF" w:rsidP="00CE3ACF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znajduje w wypowiedzi określone informacje, argumenty,</w:t>
            </w:r>
          </w:p>
          <w:p w14:paraId="64C5F45E" w14:textId="77777777" w:rsidR="00CE3ACF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93C9C88" w14:textId="77777777" w:rsidR="00CE3ACF" w:rsidRDefault="00CE3ACF" w:rsidP="00CE3ACF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rozróżnia rytm wypowiedzi.</w:t>
            </w:r>
          </w:p>
          <w:p w14:paraId="454DD3D7" w14:textId="77777777" w:rsidR="00CE3ACF" w:rsidRPr="005E4CCF" w:rsidRDefault="00CE3ACF" w:rsidP="00CE3ACF">
            <w:pPr>
              <w:pStyle w:val="Akapitzlist1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</w:tr>
      <w:tr w:rsidR="00CE3ACF" w:rsidRPr="00D05828" w14:paraId="47A8D048" w14:textId="77777777" w:rsidTr="00CE3ACF">
        <w:trPr>
          <w:cantSplit/>
          <w:trHeight w:val="1134"/>
        </w:trPr>
        <w:tc>
          <w:tcPr>
            <w:tcW w:w="391" w:type="dxa"/>
            <w:vMerge/>
          </w:tcPr>
          <w:p w14:paraId="757C7EA7" w14:textId="77777777" w:rsidR="00CE3ACF" w:rsidRPr="004B247B" w:rsidRDefault="00CE3ACF" w:rsidP="00CE3ACF">
            <w:pPr>
              <w:spacing w:after="0" w:line="240" w:lineRule="auto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4413D350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 w:rsidRPr="00944026">
              <w:rPr>
                <w:rFonts w:cs="Calibri"/>
                <w:b/>
              </w:rPr>
              <w:t>CZYTANIE</w:t>
            </w:r>
          </w:p>
          <w:p w14:paraId="479E8DA3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  <w:p w14:paraId="28AC7D6F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  <w:p w14:paraId="7C54CF48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  <w:p w14:paraId="5CA0F3B1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  <w:p w14:paraId="25B1B4EE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</w:p>
        </w:tc>
        <w:tc>
          <w:tcPr>
            <w:tcW w:w="1843" w:type="dxa"/>
          </w:tcPr>
          <w:p w14:paraId="2D76C9F5" w14:textId="77777777" w:rsidR="00CE3ACF" w:rsidRDefault="00CE3ACF" w:rsidP="00CE3A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412E7806" w14:textId="77777777" w:rsidR="00CE3ACF" w:rsidRPr="00465D7B" w:rsidRDefault="00CE3ACF" w:rsidP="00CE3ACF">
            <w:pPr>
              <w:pStyle w:val="Akapitzlist"/>
              <w:spacing w:after="0" w:line="240" w:lineRule="auto"/>
              <w:ind w:left="209"/>
              <w:rPr>
                <w:sz w:val="18"/>
                <w:szCs w:val="18"/>
              </w:rPr>
            </w:pPr>
            <w:r w:rsidRPr="002E298D"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perfekcyjnie</w:t>
            </w:r>
            <w:r w:rsidRPr="002E298D">
              <w:rPr>
                <w:b/>
                <w:sz w:val="18"/>
                <w:szCs w:val="18"/>
              </w:rPr>
              <w:t xml:space="preserve"> rozumie</w:t>
            </w:r>
            <w:r w:rsidRPr="00465D7B">
              <w:rPr>
                <w:sz w:val="18"/>
                <w:szCs w:val="18"/>
              </w:rPr>
              <w:t xml:space="preserve"> sens</w:t>
            </w:r>
            <w:r>
              <w:rPr>
                <w:sz w:val="18"/>
                <w:szCs w:val="18"/>
              </w:rPr>
              <w:t xml:space="preserve"> prostych oraz bardziej rozbudowanych tekstów.</w:t>
            </w:r>
          </w:p>
          <w:p w14:paraId="2EBF449D" w14:textId="77777777" w:rsidR="00CE3ACF" w:rsidRPr="00944026" w:rsidRDefault="00CE3ACF" w:rsidP="00CE3A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B80AFB" w14:textId="77777777" w:rsidR="00CE3ACF" w:rsidRPr="00366841" w:rsidRDefault="00CE3ACF" w:rsidP="00CE3A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018A381F" w14:textId="77777777" w:rsidR="00CE3ACF" w:rsidRPr="00366841" w:rsidRDefault="00CE3ACF" w:rsidP="00CE3ACF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Uczeń rozumie </w:t>
            </w:r>
            <w:r w:rsidRPr="00366841">
              <w:rPr>
                <w:rFonts w:cs="Calibri"/>
                <w:b/>
                <w:sz w:val="18"/>
                <w:szCs w:val="18"/>
              </w:rPr>
              <w:t>prawie wszystkie</w:t>
            </w:r>
            <w:r w:rsidRPr="00366841">
              <w:rPr>
                <w:rFonts w:cs="Calibri"/>
                <w:sz w:val="18"/>
                <w:szCs w:val="18"/>
              </w:rPr>
              <w:t xml:space="preserve"> najważniejsze informacje zawarte w tekście (znajduje w tekście określone informacje) </w:t>
            </w:r>
            <w:r w:rsidRPr="00366841">
              <w:rPr>
                <w:rFonts w:cs="Calibri"/>
                <w:bCs/>
                <w:sz w:val="18"/>
                <w:szCs w:val="18"/>
              </w:rPr>
              <w:t>i</w:t>
            </w:r>
            <w:r w:rsidRPr="00366841">
              <w:rPr>
                <w:rFonts w:cs="Calibri"/>
                <w:b/>
                <w:bCs/>
                <w:sz w:val="18"/>
                <w:szCs w:val="18"/>
              </w:rPr>
              <w:t xml:space="preserve"> poprawnie lub popełniając nieliczne błędy:</w:t>
            </w:r>
          </w:p>
          <w:p w14:paraId="2E97B755" w14:textId="77777777" w:rsidR="00CE3ACF" w:rsidRPr="00366841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0D6108F5" w14:textId="77777777" w:rsidR="00CE3ACF" w:rsidRPr="00F16647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</w:t>
            </w:r>
            <w:r w:rsidRPr="00DB4183">
              <w:rPr>
                <w:rFonts w:cs="Calibri"/>
                <w:b/>
                <w:bCs/>
                <w:sz w:val="18"/>
                <w:szCs w:val="18"/>
              </w:rPr>
              <w:t>ez trudu</w:t>
            </w:r>
            <w:r>
              <w:rPr>
                <w:rFonts w:cs="Calibri"/>
                <w:bCs/>
                <w:sz w:val="18"/>
                <w:szCs w:val="18"/>
              </w:rPr>
              <w:t xml:space="preserve"> odnajduje wymagane fragmenty i określa rodzaj tekstu,</w:t>
            </w:r>
          </w:p>
          <w:p w14:paraId="5EA14C26" w14:textId="77777777" w:rsidR="00CE3ACF" w:rsidRPr="00DB4183" w:rsidRDefault="00CE3ACF" w:rsidP="00CE3ACF">
            <w:pPr>
              <w:pStyle w:val="Akapitzlist"/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6CF32548" w14:textId="77777777" w:rsidR="00CE3ACF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</w:t>
            </w:r>
            <w:r w:rsidRPr="00DB4183">
              <w:rPr>
                <w:rFonts w:cs="Calibri"/>
                <w:b/>
                <w:sz w:val="18"/>
                <w:szCs w:val="18"/>
              </w:rPr>
              <w:t>ard</w:t>
            </w:r>
            <w:r>
              <w:rPr>
                <w:rFonts w:cs="Calibri"/>
                <w:b/>
                <w:sz w:val="18"/>
                <w:szCs w:val="18"/>
              </w:rPr>
              <w:t xml:space="preserve">zo </w:t>
            </w:r>
            <w:r w:rsidRPr="00DB4183">
              <w:rPr>
                <w:rFonts w:cs="Calibri"/>
                <w:b/>
                <w:sz w:val="18"/>
                <w:szCs w:val="18"/>
              </w:rPr>
              <w:t>sprawnie</w:t>
            </w:r>
            <w:r>
              <w:rPr>
                <w:rFonts w:cs="Calibri"/>
                <w:sz w:val="18"/>
                <w:szCs w:val="18"/>
              </w:rPr>
              <w:t xml:space="preserve"> wskazuje cel i problematykę tekstu,</w:t>
            </w:r>
          </w:p>
          <w:p w14:paraId="46EA2AA6" w14:textId="77777777" w:rsidR="00CE3ACF" w:rsidRPr="00DB4183" w:rsidRDefault="00CE3ACF" w:rsidP="00CE3ACF">
            <w:pPr>
              <w:pStyle w:val="Akapitzlist"/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</w:p>
          <w:p w14:paraId="207306F0" w14:textId="77777777" w:rsidR="00CE3ACF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DB4183">
              <w:rPr>
                <w:rFonts w:cs="Calibri"/>
                <w:b/>
                <w:sz w:val="18"/>
                <w:szCs w:val="18"/>
              </w:rPr>
              <w:t xml:space="preserve">wobodnie </w:t>
            </w:r>
            <w:r>
              <w:rPr>
                <w:rFonts w:cs="Calibri"/>
                <w:sz w:val="18"/>
                <w:szCs w:val="18"/>
              </w:rPr>
              <w:t>dopasowuje elementy do poleceń.</w:t>
            </w:r>
          </w:p>
          <w:p w14:paraId="77DDD67D" w14:textId="77777777" w:rsidR="00CE3ACF" w:rsidRPr="00DB4183" w:rsidRDefault="00CE3ACF" w:rsidP="00CE3ACF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7A672F" w14:textId="77777777" w:rsidR="00CE3ACF" w:rsidRPr="00366841" w:rsidRDefault="00CE3ACF" w:rsidP="00CE3A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36D52D99" w14:textId="77777777" w:rsidR="00CE3ACF" w:rsidRPr="00366841" w:rsidRDefault="00CE3ACF" w:rsidP="00CE3ACF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Uczeń rozumie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dużą część </w:t>
            </w:r>
            <w:r w:rsidRPr="00366841">
              <w:rPr>
                <w:rFonts w:cs="Calibri"/>
                <w:sz w:val="18"/>
                <w:szCs w:val="18"/>
              </w:rPr>
              <w:t xml:space="preserve">najważniejszych informacji zawartych w tekście (znajduje w tekście określone informacje) </w:t>
            </w:r>
            <w:r w:rsidRPr="00366841">
              <w:rPr>
                <w:rFonts w:cs="Calibri"/>
                <w:bCs/>
                <w:sz w:val="18"/>
                <w:szCs w:val="18"/>
              </w:rPr>
              <w:t>i</w:t>
            </w:r>
            <w:r w:rsidRPr="00366841">
              <w:rPr>
                <w:rFonts w:cs="Calibri"/>
                <w:b/>
                <w:bCs/>
                <w:sz w:val="18"/>
                <w:szCs w:val="18"/>
              </w:rPr>
              <w:t xml:space="preserve"> zazwyczaj poprawnie lub popełniając sporadyczne błędy:</w:t>
            </w:r>
          </w:p>
          <w:p w14:paraId="2B4310EA" w14:textId="77777777" w:rsidR="00CE3ACF" w:rsidRPr="00366841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46EC9BAD" w14:textId="77777777" w:rsidR="00CE3ACF" w:rsidRPr="00DB4183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odnajduje wymagane fragmenty i określa rodzaj tekstu,</w:t>
            </w:r>
          </w:p>
          <w:p w14:paraId="7E1D1E4D" w14:textId="77777777" w:rsidR="00CE3ACF" w:rsidRPr="00DB4183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E2063BD" w14:textId="77777777" w:rsidR="00CE3ACF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DB4183">
              <w:rPr>
                <w:rFonts w:cs="Calibri"/>
                <w:b/>
                <w:sz w:val="18"/>
                <w:szCs w:val="18"/>
              </w:rPr>
              <w:t>prawnie</w:t>
            </w:r>
            <w:r>
              <w:rPr>
                <w:rFonts w:cs="Calibri"/>
                <w:sz w:val="18"/>
                <w:szCs w:val="18"/>
              </w:rPr>
              <w:t xml:space="preserve"> wskazuje cel i problematykę tekstu,</w:t>
            </w:r>
          </w:p>
          <w:p w14:paraId="7B9F158F" w14:textId="77777777" w:rsidR="00CE3ACF" w:rsidRPr="00DB4183" w:rsidRDefault="00CE3ACF" w:rsidP="00CE3ACF">
            <w:pPr>
              <w:pStyle w:val="Akapitzlist"/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210B0F3B" w14:textId="77777777" w:rsidR="00CE3ACF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 miarę s</w:t>
            </w:r>
            <w:r w:rsidRPr="00DB4183">
              <w:rPr>
                <w:rFonts w:cs="Calibri"/>
                <w:b/>
                <w:sz w:val="18"/>
                <w:szCs w:val="18"/>
              </w:rPr>
              <w:t xml:space="preserve">wobodnie </w:t>
            </w:r>
            <w:r>
              <w:rPr>
                <w:rFonts w:cs="Calibri"/>
                <w:sz w:val="18"/>
                <w:szCs w:val="18"/>
              </w:rPr>
              <w:t>dopasowuje elementy do poleceń.</w:t>
            </w:r>
          </w:p>
          <w:p w14:paraId="4053FCB6" w14:textId="77777777" w:rsidR="00CE3ACF" w:rsidRPr="00DB4183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112A762" w14:textId="77777777" w:rsidR="00CE3ACF" w:rsidRPr="00366841" w:rsidRDefault="00CE3ACF" w:rsidP="00CE3A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73AC4F90" w14:textId="77777777" w:rsidR="00CE3ACF" w:rsidRPr="00366841" w:rsidRDefault="00CE3ACF" w:rsidP="00CE3ACF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Uczeń rozumie </w:t>
            </w:r>
            <w:r w:rsidRPr="00366841">
              <w:rPr>
                <w:rFonts w:cs="Calibri"/>
                <w:b/>
                <w:sz w:val="18"/>
                <w:szCs w:val="18"/>
              </w:rPr>
              <w:t>pewną część</w:t>
            </w:r>
            <w:r w:rsidRPr="00366841">
              <w:rPr>
                <w:rFonts w:cs="Calibri"/>
                <w:sz w:val="18"/>
                <w:szCs w:val="18"/>
              </w:rPr>
              <w:t xml:space="preserve"> najważniejszych informacji zawartych w tekście (znajduje w tekście określone informacje)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366841">
              <w:rPr>
                <w:rFonts w:cs="Calibri"/>
                <w:bCs/>
                <w:sz w:val="18"/>
                <w:szCs w:val="18"/>
              </w:rPr>
              <w:t>i</w:t>
            </w:r>
            <w:r w:rsidRPr="00366841">
              <w:rPr>
                <w:rFonts w:cs="Calibri"/>
                <w:b/>
                <w:bCs/>
                <w:sz w:val="18"/>
                <w:szCs w:val="18"/>
              </w:rPr>
              <w:t xml:space="preserve"> popełniając błędy:</w:t>
            </w:r>
          </w:p>
          <w:p w14:paraId="347535FC" w14:textId="77777777" w:rsidR="00CE3ACF" w:rsidRPr="00366841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0FA4C2F7" w14:textId="77777777" w:rsidR="00CE3ACF" w:rsidRPr="00DB4183" w:rsidRDefault="00CE3ACF" w:rsidP="00CE3AC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5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pewnym</w:t>
            </w:r>
            <w:r w:rsidRPr="00DB4183">
              <w:rPr>
                <w:rFonts w:cs="Calibri"/>
                <w:b/>
                <w:bCs/>
                <w:sz w:val="18"/>
                <w:szCs w:val="18"/>
              </w:rPr>
              <w:t xml:space="preserve"> trud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em </w:t>
            </w:r>
            <w:r>
              <w:rPr>
                <w:rFonts w:cs="Calibri"/>
                <w:bCs/>
                <w:sz w:val="18"/>
                <w:szCs w:val="18"/>
              </w:rPr>
              <w:t>odnajduje wymagane fragmenty i określa rodzaj tekstu,</w:t>
            </w:r>
          </w:p>
          <w:p w14:paraId="3ED83CF8" w14:textId="77777777" w:rsidR="00CE3ACF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trudem</w:t>
            </w:r>
            <w:r>
              <w:rPr>
                <w:rFonts w:cs="Calibri"/>
                <w:sz w:val="18"/>
                <w:szCs w:val="18"/>
              </w:rPr>
              <w:t xml:space="preserve"> wskazuje cel i problematykę tekstu,</w:t>
            </w:r>
          </w:p>
          <w:p w14:paraId="08A7DBA0" w14:textId="77777777" w:rsidR="00CE3ACF" w:rsidRPr="00DB4183" w:rsidRDefault="00CE3ACF" w:rsidP="00CE3ACF">
            <w:pPr>
              <w:pStyle w:val="Akapitzlist"/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2AA14153" w14:textId="77777777" w:rsidR="00CE3ACF" w:rsidRPr="00366841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dopasowuje elementy do poleceń, z </w:t>
            </w:r>
            <w:r>
              <w:rPr>
                <w:rFonts w:cs="Calibri"/>
                <w:b/>
                <w:sz w:val="18"/>
                <w:szCs w:val="18"/>
              </w:rPr>
              <w:t>dużą dozą zawahania i niepewności popełniając błędy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0753C979" w14:textId="77777777" w:rsidR="00CE3ACF" w:rsidRPr="00366841" w:rsidRDefault="00CE3ACF" w:rsidP="00CE3A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3464E2E7" w14:textId="77777777" w:rsidR="00CE3ACF" w:rsidRPr="00366841" w:rsidRDefault="00CE3ACF" w:rsidP="00CE3ACF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Uczeń rozumie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pewne </w:t>
            </w:r>
            <w:r w:rsidRPr="00366841">
              <w:rPr>
                <w:rFonts w:cs="Calibri"/>
                <w:sz w:val="18"/>
                <w:szCs w:val="18"/>
              </w:rPr>
              <w:t xml:space="preserve">najważniejsze informacje zawarte w tekście (znajduje w tekście określone informacje) </w:t>
            </w:r>
            <w:r w:rsidRPr="00366841">
              <w:rPr>
                <w:rFonts w:cs="Calibri"/>
                <w:bCs/>
                <w:sz w:val="18"/>
                <w:szCs w:val="18"/>
              </w:rPr>
              <w:t>i</w:t>
            </w:r>
            <w:r w:rsidRPr="00366841">
              <w:rPr>
                <w:rFonts w:cs="Calibri"/>
                <w:b/>
                <w:bCs/>
                <w:sz w:val="18"/>
                <w:szCs w:val="18"/>
              </w:rPr>
              <w:t xml:space="preserve"> popełniając liczne błędy</w:t>
            </w:r>
            <w:r>
              <w:rPr>
                <w:rFonts w:cs="Calibri"/>
                <w:b/>
                <w:bCs/>
                <w:sz w:val="18"/>
                <w:szCs w:val="18"/>
              </w:rPr>
              <w:t>:</w:t>
            </w:r>
          </w:p>
          <w:p w14:paraId="1D617762" w14:textId="77777777" w:rsidR="00CE3ACF" w:rsidRPr="00366841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F2DBEAC" w14:textId="77777777" w:rsidR="00CE3ACF" w:rsidRPr="00366841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sporadycznie</w:t>
            </w:r>
            <w:r>
              <w:rPr>
                <w:rFonts w:cs="Calibri"/>
                <w:bCs/>
                <w:sz w:val="18"/>
                <w:szCs w:val="18"/>
              </w:rPr>
              <w:t xml:space="preserve"> odnajduje wymagane fragmenty i określa rodzaj tekstu,</w:t>
            </w:r>
          </w:p>
          <w:p w14:paraId="58F89EAE" w14:textId="77777777" w:rsidR="00CE3ACF" w:rsidRPr="00DB4183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54EC5D04" w14:textId="77777777" w:rsidR="00CE3ACF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b/>
                <w:sz w:val="18"/>
                <w:szCs w:val="18"/>
              </w:rPr>
              <w:t>z dużym trudem</w:t>
            </w:r>
            <w:r w:rsidRPr="00F16647">
              <w:rPr>
                <w:rFonts w:cs="Calibri"/>
                <w:sz w:val="18"/>
                <w:szCs w:val="18"/>
              </w:rPr>
              <w:t xml:space="preserve"> wskazuje cel</w:t>
            </w:r>
            <w:r>
              <w:rPr>
                <w:rFonts w:cs="Calibri"/>
                <w:sz w:val="18"/>
                <w:szCs w:val="18"/>
              </w:rPr>
              <w:t xml:space="preserve"> i problematykę tekstu,</w:t>
            </w:r>
          </w:p>
          <w:p w14:paraId="0AB93A33" w14:textId="77777777" w:rsidR="00CE3ACF" w:rsidRPr="00DB4183" w:rsidRDefault="00CE3ACF" w:rsidP="00CE3ACF">
            <w:pPr>
              <w:pStyle w:val="Akapitzlist"/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7EFA5E89" w14:textId="77777777" w:rsidR="00CE3ACF" w:rsidRPr="00DB4183" w:rsidRDefault="00CE3ACF" w:rsidP="00CE3A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cs="Calibri"/>
                <w:sz w:val="18"/>
                <w:szCs w:val="18"/>
              </w:rPr>
            </w:pPr>
            <w:r w:rsidRPr="00DB4183">
              <w:rPr>
                <w:rFonts w:cs="Calibri"/>
                <w:b/>
                <w:sz w:val="18"/>
                <w:szCs w:val="18"/>
              </w:rPr>
              <w:t>z wieloma błędami</w:t>
            </w:r>
            <w:r>
              <w:rPr>
                <w:rFonts w:cs="Calibri"/>
                <w:sz w:val="18"/>
                <w:szCs w:val="18"/>
              </w:rPr>
              <w:t xml:space="preserve"> dopasowuje elementy do poleceń.</w:t>
            </w:r>
          </w:p>
          <w:p w14:paraId="6609ADD2" w14:textId="77777777" w:rsidR="00CE3ACF" w:rsidRPr="00366841" w:rsidRDefault="00CE3ACF" w:rsidP="00CE3ACF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5E3B77" w14:textId="77777777" w:rsidR="00CE3ACF" w:rsidRDefault="00CE3ACF" w:rsidP="00CE3AC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661C0677" w14:textId="77777777" w:rsidR="00CE3ACF" w:rsidRDefault="00CE3ACF" w:rsidP="00CE3AC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E298D">
              <w:rPr>
                <w:sz w:val="18"/>
                <w:szCs w:val="18"/>
              </w:rPr>
              <w:t xml:space="preserve">Uczeń </w:t>
            </w:r>
            <w:r w:rsidRPr="002E298D">
              <w:rPr>
                <w:b/>
                <w:sz w:val="18"/>
                <w:szCs w:val="18"/>
              </w:rPr>
              <w:t>nie rozumie</w:t>
            </w:r>
            <w:r w:rsidRPr="002E298D">
              <w:rPr>
                <w:sz w:val="18"/>
                <w:szCs w:val="18"/>
              </w:rPr>
              <w:t xml:space="preserve"> </w:t>
            </w:r>
            <w:r w:rsidRPr="002E298D">
              <w:rPr>
                <w:b/>
                <w:sz w:val="18"/>
                <w:szCs w:val="18"/>
              </w:rPr>
              <w:t>nawet ogólnego sensu prostych</w:t>
            </w:r>
            <w:r w:rsidRPr="002E298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tekstów.</w:t>
            </w:r>
          </w:p>
          <w:p w14:paraId="5C30F2F2" w14:textId="77777777" w:rsidR="00CE3ACF" w:rsidRDefault="00CE3ACF" w:rsidP="00CE3AC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5CE52772" w14:textId="77777777" w:rsidR="00CE3ACF" w:rsidRDefault="00CE3ACF" w:rsidP="00CE3AC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E273214" w14:textId="77777777" w:rsidR="00CE3ACF" w:rsidRDefault="00CE3ACF" w:rsidP="00CE3AC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61C2D">
              <w:rPr>
                <w:b/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61C2D">
              <w:rPr>
                <w:b/>
                <w:sz w:val="18"/>
                <w:szCs w:val="18"/>
              </w:rPr>
              <w:t xml:space="preserve">rozumie proste wypowiedzi pisemne (np.: </w:t>
            </w:r>
            <w:r>
              <w:rPr>
                <w:b/>
                <w:sz w:val="18"/>
                <w:szCs w:val="18"/>
              </w:rPr>
              <w:t xml:space="preserve">fragmenty artykułów, </w:t>
            </w:r>
            <w:r w:rsidRPr="00B61C2D">
              <w:rPr>
                <w:b/>
                <w:sz w:val="18"/>
                <w:szCs w:val="18"/>
              </w:rPr>
              <w:t xml:space="preserve">wpisy na </w:t>
            </w:r>
            <w:r>
              <w:rPr>
                <w:b/>
                <w:sz w:val="18"/>
                <w:szCs w:val="18"/>
              </w:rPr>
              <w:t>forach i blogach</w:t>
            </w:r>
            <w:r w:rsidRPr="00B61C2D">
              <w:rPr>
                <w:b/>
                <w:sz w:val="18"/>
                <w:szCs w:val="18"/>
              </w:rPr>
              <w:t>.)</w:t>
            </w:r>
          </w:p>
          <w:p w14:paraId="20B91829" w14:textId="77777777" w:rsidR="00CE3ACF" w:rsidRPr="00B61C2D" w:rsidRDefault="00CE3ACF" w:rsidP="00CE3AC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77E0B023" w14:textId="77777777" w:rsidR="00CE3ACF" w:rsidRDefault="00CE3ACF" w:rsidP="00CE3AC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 w:rsidRPr="00B61C2D">
              <w:rPr>
                <w:b/>
                <w:sz w:val="18"/>
                <w:szCs w:val="18"/>
              </w:rPr>
              <w:t>określa</w:t>
            </w:r>
            <w:r>
              <w:rPr>
                <w:b/>
                <w:sz w:val="18"/>
                <w:szCs w:val="18"/>
              </w:rPr>
              <w:t xml:space="preserve"> intencje autora tekstu oraz odbiorcę,</w:t>
            </w:r>
          </w:p>
          <w:p w14:paraId="01D2275B" w14:textId="77777777" w:rsidR="00CE3ACF" w:rsidRPr="00B61C2D" w:rsidRDefault="00CE3ACF" w:rsidP="00CE3ACF">
            <w:pPr>
              <w:pStyle w:val="Akapitzlist"/>
              <w:spacing w:after="0" w:line="240" w:lineRule="auto"/>
              <w:ind w:left="207"/>
              <w:rPr>
                <w:b/>
                <w:sz w:val="18"/>
                <w:szCs w:val="18"/>
              </w:rPr>
            </w:pPr>
          </w:p>
          <w:p w14:paraId="763C6C40" w14:textId="77777777" w:rsidR="00CE3ACF" w:rsidRDefault="00CE3ACF" w:rsidP="00CE3AC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kontekst wypowiedzi, przedstawiony problem,</w:t>
            </w:r>
          </w:p>
          <w:p w14:paraId="0711DB2D" w14:textId="77777777" w:rsidR="00CE3ACF" w:rsidRDefault="00CE3ACF" w:rsidP="00CE3ACF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3120492" w14:textId="77777777" w:rsidR="00CE3ACF" w:rsidRDefault="00CE3ACF" w:rsidP="00CE3AC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układa informacje w określonym porządku.</w:t>
            </w:r>
          </w:p>
          <w:p w14:paraId="754629DB" w14:textId="77777777" w:rsidR="00CE3ACF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FC0A814" w14:textId="77777777" w:rsidR="00CE3ACF" w:rsidRPr="00E86F20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5E4CCF">
              <w:rPr>
                <w:b/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przetwarza proste</w:t>
            </w:r>
            <w:r w:rsidRPr="005E4CCF">
              <w:rPr>
                <w:b/>
                <w:sz w:val="18"/>
                <w:szCs w:val="18"/>
              </w:rPr>
              <w:t xml:space="preserve"> tekst</w:t>
            </w:r>
            <w:r>
              <w:rPr>
                <w:b/>
                <w:sz w:val="18"/>
                <w:szCs w:val="18"/>
              </w:rPr>
              <w:t>y i reaguje na nie.</w:t>
            </w:r>
          </w:p>
          <w:p w14:paraId="3CFCC1EF" w14:textId="77777777" w:rsidR="00CE3ACF" w:rsidRPr="00B61C2D" w:rsidRDefault="00CE3ACF" w:rsidP="00CE3ACF">
            <w:pPr>
              <w:pStyle w:val="Akapitzlist"/>
              <w:spacing w:after="0" w:line="240" w:lineRule="auto"/>
              <w:ind w:left="317"/>
              <w:rPr>
                <w:b/>
                <w:sz w:val="18"/>
                <w:szCs w:val="18"/>
              </w:rPr>
            </w:pPr>
          </w:p>
        </w:tc>
      </w:tr>
      <w:tr w:rsidR="00CE3ACF" w:rsidRPr="00D05828" w14:paraId="3CE5A467" w14:textId="77777777" w:rsidTr="00CE3ACF">
        <w:trPr>
          <w:cantSplit/>
          <w:trHeight w:val="1134"/>
        </w:trPr>
        <w:tc>
          <w:tcPr>
            <w:tcW w:w="391" w:type="dxa"/>
            <w:vMerge/>
          </w:tcPr>
          <w:p w14:paraId="324B278F" w14:textId="77777777" w:rsidR="00CE3ACF" w:rsidRPr="004B247B" w:rsidRDefault="00CE3ACF" w:rsidP="00CE3ACF">
            <w:pPr>
              <w:spacing w:after="0" w:line="240" w:lineRule="auto"/>
              <w:rPr>
                <w:b/>
                <w:color w:val="C0504D"/>
              </w:rPr>
            </w:pPr>
          </w:p>
        </w:tc>
        <w:tc>
          <w:tcPr>
            <w:tcW w:w="426" w:type="dxa"/>
            <w:vMerge w:val="restart"/>
            <w:textDirection w:val="btLr"/>
          </w:tcPr>
          <w:p w14:paraId="083964C8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  <w:highlight w:val="yellow"/>
              </w:rPr>
            </w:pPr>
            <w:r>
              <w:rPr>
                <w:rFonts w:cs="Calibri"/>
                <w:b/>
              </w:rPr>
              <w:t xml:space="preserve">  </w:t>
            </w:r>
            <w:r w:rsidRPr="00944026">
              <w:rPr>
                <w:rFonts w:cs="Calibri"/>
                <w:b/>
              </w:rPr>
              <w:t>MÓWIENIE</w:t>
            </w:r>
          </w:p>
        </w:tc>
        <w:tc>
          <w:tcPr>
            <w:tcW w:w="1843" w:type="dxa"/>
          </w:tcPr>
          <w:p w14:paraId="1CDBF93E" w14:textId="77777777" w:rsidR="00CE3ACF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3DF575EC" w14:textId="77777777" w:rsidR="00CE3ACF" w:rsidRPr="00944026" w:rsidRDefault="00CE3ACF" w:rsidP="00CE3ACF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swobodnie, płynnie i bez zawahania potrafi</w:t>
            </w:r>
            <w:r w:rsidRPr="002E298D">
              <w:rPr>
                <w:b/>
                <w:sz w:val="18"/>
                <w:szCs w:val="18"/>
              </w:rPr>
              <w:t xml:space="preserve"> przekazać </w:t>
            </w:r>
            <w:r w:rsidRPr="002E298D">
              <w:rPr>
                <w:b/>
                <w:sz w:val="18"/>
                <w:szCs w:val="18"/>
              </w:rPr>
              <w:lastRenderedPageBreak/>
              <w:t>wiadomości w języku francuskim</w:t>
            </w:r>
            <w:r>
              <w:rPr>
                <w:b/>
                <w:sz w:val="18"/>
                <w:szCs w:val="18"/>
              </w:rPr>
              <w:t>, tworząc pełne zdania przy użyciu bogatego słownictwa oraz złożonych struktur gramatycznych.</w:t>
            </w:r>
          </w:p>
        </w:tc>
        <w:tc>
          <w:tcPr>
            <w:tcW w:w="1984" w:type="dxa"/>
          </w:tcPr>
          <w:p w14:paraId="0CB9B3A2" w14:textId="77777777" w:rsidR="00CE3ACF" w:rsidRPr="00366841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4B2CF99C" w14:textId="77777777" w:rsidR="00CE3ACF" w:rsidRPr="00366841" w:rsidRDefault="00CE3ACF" w:rsidP="00CE3ACF">
            <w:pPr>
              <w:pStyle w:val="Akapitzlist1"/>
              <w:spacing w:line="240" w:lineRule="auto"/>
              <w:ind w:left="0"/>
              <w:rPr>
                <w:rFonts w:cs="Calibri"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Stosując </w:t>
            </w:r>
            <w:r w:rsidRPr="00366841">
              <w:rPr>
                <w:rFonts w:cs="Calibri"/>
                <w:b/>
                <w:sz w:val="18"/>
                <w:szCs w:val="18"/>
              </w:rPr>
              <w:t>swobodnie</w:t>
            </w:r>
            <w:r w:rsidRPr="00366841">
              <w:rPr>
                <w:rFonts w:cs="Calibri"/>
                <w:sz w:val="18"/>
                <w:szCs w:val="18"/>
              </w:rPr>
              <w:t xml:space="preserve"> z względną pewnością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poznany zakres </w:t>
            </w:r>
            <w:r w:rsidRPr="00366841">
              <w:rPr>
                <w:rFonts w:cs="Calibri"/>
                <w:sz w:val="18"/>
                <w:szCs w:val="18"/>
              </w:rPr>
              <w:t xml:space="preserve">struktur gramatycznych </w:t>
            </w:r>
            <w:r w:rsidRPr="00366841">
              <w:rPr>
                <w:rFonts w:cs="Calibri"/>
                <w:sz w:val="18"/>
                <w:szCs w:val="18"/>
              </w:rPr>
              <w:lastRenderedPageBreak/>
              <w:t xml:space="preserve">i słownictwa </w:t>
            </w:r>
            <w:r w:rsidRPr="00366841">
              <w:rPr>
                <w:rFonts w:cs="Calibri"/>
                <w:b/>
                <w:sz w:val="18"/>
                <w:szCs w:val="18"/>
              </w:rPr>
              <w:t>(lub popełniając nieliczne błędy, które nie zakłócają komunikacji)</w:t>
            </w:r>
            <w:r w:rsidRPr="00366841">
              <w:rPr>
                <w:rFonts w:cs="Calibri"/>
                <w:sz w:val="18"/>
                <w:szCs w:val="18"/>
              </w:rPr>
              <w:t xml:space="preserve"> potrafi:</w:t>
            </w:r>
          </w:p>
          <w:p w14:paraId="1770B283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sz w:val="18"/>
                <w:szCs w:val="18"/>
                <w:lang w:val="pl-PL"/>
              </w:rPr>
              <w:t xml:space="preserve">swobodnie </w:t>
            </w:r>
            <w:r w:rsidRPr="00CE3ACF">
              <w:rPr>
                <w:sz w:val="18"/>
                <w:szCs w:val="18"/>
                <w:lang w:val="pl-PL"/>
              </w:rPr>
              <w:t>tworzy opis podając niezbędne informacje,</w:t>
            </w:r>
          </w:p>
          <w:p w14:paraId="597D0116" w14:textId="77777777" w:rsidR="00CE3ACF" w:rsidRPr="00CE3ACF" w:rsidRDefault="00CE3ACF" w:rsidP="00CE3ACF">
            <w:pPr>
              <w:pStyle w:val="Bezodstpw"/>
              <w:snapToGrid w:val="0"/>
              <w:ind w:left="178"/>
              <w:rPr>
                <w:color w:val="000000"/>
                <w:sz w:val="18"/>
                <w:szCs w:val="18"/>
                <w:lang w:val="pl-PL"/>
              </w:rPr>
            </w:pPr>
          </w:p>
          <w:p w14:paraId="2B9F9D5B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right="-123" w:hanging="142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noProof/>
                <w:sz w:val="18"/>
                <w:szCs w:val="18"/>
                <w:lang w:val="pl-PL"/>
              </w:rPr>
              <w:t xml:space="preserve">bez problemu 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>porównuje i opisuje wybrane elementy,</w:t>
            </w:r>
          </w:p>
          <w:p w14:paraId="25648945" w14:textId="77777777" w:rsidR="00CE3ACF" w:rsidRPr="00CE3ACF" w:rsidRDefault="00CE3ACF" w:rsidP="00CE3ACF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  <w:p w14:paraId="1CF2F469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noProof/>
                <w:sz w:val="18"/>
                <w:szCs w:val="18"/>
                <w:lang w:val="pl-PL"/>
              </w:rPr>
              <w:t xml:space="preserve">ze swobodą potrafi </w:t>
            </w:r>
            <w:r w:rsidRPr="00CE3ACF">
              <w:rPr>
                <w:noProof/>
                <w:sz w:val="18"/>
                <w:szCs w:val="18"/>
                <w:lang w:val="pl-PL"/>
              </w:rPr>
              <w:t>zaprezentować argumenty.</w:t>
            </w:r>
          </w:p>
          <w:p w14:paraId="2F97198A" w14:textId="77777777" w:rsidR="00CE3ACF" w:rsidRPr="00CE3ACF" w:rsidRDefault="00CE3ACF" w:rsidP="00CE3ACF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2BBA237" w14:textId="77777777" w:rsidR="00CE3ACF" w:rsidRPr="00366841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034B0515" w14:textId="77777777" w:rsidR="00CE3ACF" w:rsidRDefault="00CE3ACF" w:rsidP="00CE3ACF">
            <w:pPr>
              <w:pStyle w:val="Akapitzlist1"/>
              <w:spacing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Stosując </w:t>
            </w:r>
            <w:r w:rsidRPr="00366841">
              <w:rPr>
                <w:rFonts w:cs="Calibri"/>
                <w:b/>
                <w:sz w:val="18"/>
                <w:szCs w:val="18"/>
              </w:rPr>
              <w:t>zazwyczaj poprawn</w:t>
            </w:r>
            <w:r w:rsidRPr="00DB4183">
              <w:rPr>
                <w:rFonts w:cs="Calibri"/>
                <w:b/>
                <w:sz w:val="18"/>
                <w:szCs w:val="18"/>
              </w:rPr>
              <w:t>ie</w:t>
            </w:r>
            <w:r w:rsidRPr="00366841">
              <w:rPr>
                <w:rFonts w:cs="Calibri"/>
                <w:sz w:val="18"/>
                <w:szCs w:val="18"/>
              </w:rPr>
              <w:t xml:space="preserve">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odpowiedni zakres </w:t>
            </w:r>
            <w:r w:rsidRPr="00366841">
              <w:rPr>
                <w:rFonts w:cs="Calibri"/>
                <w:sz w:val="18"/>
                <w:szCs w:val="18"/>
              </w:rPr>
              <w:t xml:space="preserve">struktur gramatycznych i </w:t>
            </w:r>
            <w:r w:rsidRPr="00366841">
              <w:rPr>
                <w:rFonts w:cs="Calibri"/>
                <w:sz w:val="18"/>
                <w:szCs w:val="18"/>
              </w:rPr>
              <w:lastRenderedPageBreak/>
              <w:t xml:space="preserve">słownictwa </w:t>
            </w:r>
            <w:r w:rsidRPr="00366841">
              <w:rPr>
                <w:rFonts w:cs="Calibri"/>
                <w:b/>
                <w:sz w:val="18"/>
                <w:szCs w:val="18"/>
              </w:rPr>
              <w:t>(lub popełniając nieliczne błędy które nie zakłócają komunikacji) potrafi:</w:t>
            </w:r>
          </w:p>
          <w:p w14:paraId="700E95B9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sz w:val="18"/>
                <w:szCs w:val="18"/>
                <w:lang w:val="pl-PL"/>
              </w:rPr>
              <w:t xml:space="preserve">z pewną swobodą </w:t>
            </w:r>
            <w:r w:rsidRPr="00CE3ACF">
              <w:rPr>
                <w:sz w:val="18"/>
                <w:szCs w:val="18"/>
                <w:lang w:val="pl-PL"/>
              </w:rPr>
              <w:t>tworzy opis podając niezbędne informacje,</w:t>
            </w:r>
          </w:p>
          <w:p w14:paraId="7A92C2A8" w14:textId="77777777" w:rsidR="00CE3ACF" w:rsidRPr="00CE3ACF" w:rsidRDefault="00CE3ACF" w:rsidP="00CE3ACF">
            <w:pPr>
              <w:pStyle w:val="Bezodstpw"/>
              <w:snapToGrid w:val="0"/>
              <w:ind w:left="178"/>
              <w:rPr>
                <w:color w:val="000000"/>
                <w:sz w:val="18"/>
                <w:szCs w:val="18"/>
                <w:lang w:val="pl-PL"/>
              </w:rPr>
            </w:pPr>
          </w:p>
          <w:p w14:paraId="6B429FE3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noProof/>
                <w:sz w:val="18"/>
                <w:szCs w:val="18"/>
                <w:lang w:val="pl-PL"/>
              </w:rPr>
              <w:t xml:space="preserve">potrafi 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>porównywać i opisywać wybrane elementy,</w:t>
            </w:r>
          </w:p>
          <w:p w14:paraId="75FCC737" w14:textId="77777777" w:rsidR="00CE3ACF" w:rsidRPr="00CE3ACF" w:rsidRDefault="00CE3ACF" w:rsidP="00CE3ACF">
            <w:pPr>
              <w:pStyle w:val="Bezodstpw"/>
              <w:snapToGrid w:val="0"/>
              <w:rPr>
                <w:color w:val="000000"/>
                <w:sz w:val="18"/>
                <w:szCs w:val="18"/>
                <w:lang w:val="pl-PL"/>
              </w:rPr>
            </w:pPr>
          </w:p>
          <w:p w14:paraId="7D737DA4" w14:textId="77777777" w:rsidR="00CE3ACF" w:rsidRPr="00F16647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potrafi zaprezentować argumenty.</w:t>
            </w:r>
          </w:p>
        </w:tc>
        <w:tc>
          <w:tcPr>
            <w:tcW w:w="2126" w:type="dxa"/>
          </w:tcPr>
          <w:p w14:paraId="52A7F5BD" w14:textId="77777777" w:rsidR="00CE3ACF" w:rsidRPr="00366841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108B2290" w14:textId="77777777" w:rsidR="00CE3ACF" w:rsidRPr="00366841" w:rsidRDefault="00CE3ACF" w:rsidP="00CE3ACF">
            <w:pPr>
              <w:pStyle w:val="Akapitzlist1"/>
              <w:spacing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Stosując </w:t>
            </w:r>
            <w:r w:rsidRPr="00366841">
              <w:rPr>
                <w:rFonts w:cs="Calibri"/>
                <w:b/>
                <w:sz w:val="18"/>
                <w:szCs w:val="18"/>
              </w:rPr>
              <w:t>nie do końca poprawn</w:t>
            </w:r>
            <w:r w:rsidRPr="00366841">
              <w:rPr>
                <w:rFonts w:cs="Calibri"/>
                <w:sz w:val="18"/>
                <w:szCs w:val="18"/>
              </w:rPr>
              <w:t xml:space="preserve">ie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ograniczony zakres </w:t>
            </w:r>
            <w:r w:rsidRPr="00366841">
              <w:rPr>
                <w:rFonts w:cs="Calibri"/>
                <w:sz w:val="18"/>
                <w:szCs w:val="18"/>
              </w:rPr>
              <w:t xml:space="preserve">struktur gramatycznych i </w:t>
            </w:r>
            <w:r w:rsidRPr="00366841">
              <w:rPr>
                <w:rFonts w:cs="Calibri"/>
                <w:sz w:val="18"/>
                <w:szCs w:val="18"/>
              </w:rPr>
              <w:lastRenderedPageBreak/>
              <w:t xml:space="preserve">słownictwa </w:t>
            </w:r>
            <w:r w:rsidRPr="00366841">
              <w:rPr>
                <w:rFonts w:cs="Calibri"/>
                <w:b/>
                <w:sz w:val="18"/>
                <w:szCs w:val="18"/>
              </w:rPr>
              <w:t>(popełniając częste błędy które zakłócają komunikację):</w:t>
            </w:r>
          </w:p>
          <w:p w14:paraId="44B9AC0E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sz w:val="18"/>
                <w:szCs w:val="18"/>
                <w:lang w:val="pl-PL"/>
              </w:rPr>
              <w:t xml:space="preserve">z pewną trudnością potrafi </w:t>
            </w:r>
            <w:r w:rsidRPr="00CE3ACF">
              <w:rPr>
                <w:sz w:val="18"/>
                <w:szCs w:val="18"/>
                <w:lang w:val="pl-PL"/>
              </w:rPr>
              <w:t>tworzyć opis podając niezbędne informacje,</w:t>
            </w:r>
          </w:p>
          <w:p w14:paraId="220A6257" w14:textId="77777777" w:rsidR="00CE3ACF" w:rsidRPr="00366841" w:rsidRDefault="00CE3ACF" w:rsidP="00CE3ACF">
            <w:pPr>
              <w:pStyle w:val="Akapitzlist"/>
              <w:spacing w:after="0" w:line="240" w:lineRule="auto"/>
              <w:ind w:left="175"/>
              <w:rPr>
                <w:rFonts w:cs="Calibri"/>
                <w:color w:val="000000"/>
                <w:sz w:val="18"/>
                <w:szCs w:val="18"/>
              </w:rPr>
            </w:pPr>
          </w:p>
          <w:p w14:paraId="036B6180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noProof/>
                <w:sz w:val="18"/>
                <w:szCs w:val="18"/>
                <w:lang w:val="pl-PL"/>
              </w:rPr>
              <w:t xml:space="preserve">potrafi 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porównywać i opisywać wybrane elementy, jednak z </w:t>
            </w:r>
            <w:r w:rsidRPr="00CE3ACF">
              <w:rPr>
                <w:b/>
                <w:color w:val="000000"/>
                <w:sz w:val="18"/>
                <w:szCs w:val="18"/>
                <w:lang w:val="pl-PL"/>
              </w:rPr>
              <w:t>dużą niepewnością.</w:t>
            </w:r>
          </w:p>
          <w:p w14:paraId="49882053" w14:textId="77777777" w:rsidR="00CE3ACF" w:rsidRPr="00CE3ACF" w:rsidRDefault="00CE3ACF" w:rsidP="00CE3ACF">
            <w:pPr>
              <w:pStyle w:val="Bezodstpw"/>
              <w:snapToGrid w:val="0"/>
              <w:ind w:left="178"/>
              <w:rPr>
                <w:color w:val="000000"/>
                <w:sz w:val="18"/>
                <w:szCs w:val="18"/>
                <w:lang w:val="pl-PL"/>
              </w:rPr>
            </w:pPr>
          </w:p>
          <w:p w14:paraId="064CEC2B" w14:textId="77777777" w:rsidR="00CE3ACF" w:rsidRPr="00F16647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</w:t>
            </w:r>
            <w:r w:rsidRPr="00366841">
              <w:rPr>
                <w:b/>
                <w:noProof/>
                <w:sz w:val="18"/>
                <w:szCs w:val="18"/>
              </w:rPr>
              <w:t xml:space="preserve">zęściowo </w:t>
            </w:r>
            <w:r>
              <w:rPr>
                <w:b/>
                <w:noProof/>
                <w:sz w:val="18"/>
                <w:szCs w:val="18"/>
              </w:rPr>
              <w:t xml:space="preserve">próbuje </w:t>
            </w:r>
            <w:r>
              <w:rPr>
                <w:noProof/>
                <w:sz w:val="18"/>
                <w:szCs w:val="18"/>
              </w:rPr>
              <w:t>zaprezentować argumenty.</w:t>
            </w:r>
          </w:p>
        </w:tc>
        <w:tc>
          <w:tcPr>
            <w:tcW w:w="1985" w:type="dxa"/>
          </w:tcPr>
          <w:p w14:paraId="500CE332" w14:textId="77777777" w:rsidR="00CE3ACF" w:rsidRPr="00366841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1974CA23" w14:textId="77777777" w:rsidR="00CE3ACF" w:rsidRPr="00366841" w:rsidRDefault="00CE3ACF" w:rsidP="00CE3ACF">
            <w:pPr>
              <w:pStyle w:val="Akapitzlist1"/>
              <w:spacing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366841">
              <w:rPr>
                <w:rFonts w:cs="Calibri"/>
                <w:sz w:val="18"/>
                <w:szCs w:val="18"/>
              </w:rPr>
              <w:t xml:space="preserve">Stosując </w:t>
            </w:r>
            <w:r w:rsidRPr="00366841">
              <w:rPr>
                <w:rFonts w:cs="Calibri"/>
                <w:b/>
                <w:sz w:val="18"/>
                <w:szCs w:val="18"/>
              </w:rPr>
              <w:t xml:space="preserve">niewielki zakres </w:t>
            </w:r>
            <w:r w:rsidRPr="00366841"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 w:rsidRPr="00366841">
              <w:rPr>
                <w:rFonts w:cs="Calibri"/>
                <w:b/>
                <w:sz w:val="18"/>
                <w:szCs w:val="18"/>
              </w:rPr>
              <w:lastRenderedPageBreak/>
              <w:t>(popełniając liczne błędy zakłócające komunikację):</w:t>
            </w:r>
          </w:p>
          <w:p w14:paraId="307B5371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sz w:val="18"/>
                <w:szCs w:val="18"/>
                <w:lang w:val="pl-PL"/>
              </w:rPr>
              <w:t xml:space="preserve">z trudnością potrafi </w:t>
            </w:r>
            <w:r w:rsidRPr="00CE3ACF">
              <w:rPr>
                <w:sz w:val="18"/>
                <w:szCs w:val="18"/>
                <w:lang w:val="pl-PL"/>
              </w:rPr>
              <w:t>tworzyć opis podając niezbędne informacje,</w:t>
            </w:r>
          </w:p>
          <w:p w14:paraId="063CEEC5" w14:textId="77777777" w:rsidR="00CE3ACF" w:rsidRPr="00366841" w:rsidRDefault="00CE3ACF" w:rsidP="00CE3ACF">
            <w:pPr>
              <w:pStyle w:val="Akapitzlist"/>
              <w:spacing w:after="0" w:line="240" w:lineRule="auto"/>
              <w:ind w:left="175"/>
              <w:rPr>
                <w:rFonts w:cs="Calibri"/>
                <w:color w:val="000000"/>
                <w:sz w:val="18"/>
                <w:szCs w:val="18"/>
              </w:rPr>
            </w:pPr>
          </w:p>
          <w:p w14:paraId="6AA0B170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b/>
                <w:noProof/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noProof/>
                <w:sz w:val="18"/>
                <w:szCs w:val="18"/>
                <w:lang w:val="pl-PL"/>
              </w:rPr>
              <w:t xml:space="preserve">z trudem 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>porównuje i opisuje wybrane elementy,</w:t>
            </w:r>
          </w:p>
          <w:p w14:paraId="31C40688" w14:textId="77777777" w:rsidR="00CE3ACF" w:rsidRPr="00CE3ACF" w:rsidRDefault="00CE3ACF" w:rsidP="00CE3ACF">
            <w:pPr>
              <w:pStyle w:val="Bezodstpw"/>
              <w:snapToGrid w:val="0"/>
              <w:ind w:left="178"/>
              <w:rPr>
                <w:b/>
                <w:noProof/>
                <w:color w:val="000000"/>
                <w:sz w:val="18"/>
                <w:szCs w:val="18"/>
                <w:lang w:val="pl-PL"/>
              </w:rPr>
            </w:pPr>
          </w:p>
          <w:p w14:paraId="483B5803" w14:textId="77777777" w:rsidR="00CE3ACF" w:rsidRPr="00CE3ACF" w:rsidRDefault="00CE3ACF" w:rsidP="00CE3ACF">
            <w:pPr>
              <w:pStyle w:val="Bezodstpw"/>
              <w:numPr>
                <w:ilvl w:val="0"/>
                <w:numId w:val="17"/>
              </w:numPr>
              <w:snapToGrid w:val="0"/>
              <w:ind w:left="178" w:hanging="142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b/>
                <w:noProof/>
                <w:sz w:val="18"/>
                <w:szCs w:val="18"/>
                <w:lang w:val="pl-PL"/>
              </w:rPr>
              <w:t xml:space="preserve">z trudem potrafi </w:t>
            </w:r>
            <w:r w:rsidRPr="00CE3ACF">
              <w:rPr>
                <w:noProof/>
                <w:sz w:val="18"/>
                <w:szCs w:val="18"/>
                <w:lang w:val="pl-PL"/>
              </w:rPr>
              <w:t>zaprezentować argumenty.</w:t>
            </w:r>
          </w:p>
          <w:p w14:paraId="27AC454E" w14:textId="77777777" w:rsidR="00CE3ACF" w:rsidRPr="00CE3ACF" w:rsidRDefault="00CE3ACF" w:rsidP="00CE3ACF">
            <w:pPr>
              <w:pStyle w:val="Bezodstpw"/>
              <w:snapToGrid w:val="0"/>
              <w:rPr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16EB8F7D" w14:textId="77777777" w:rsidR="00CE3ACF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65EC7331" w14:textId="77777777" w:rsidR="00CE3ACF" w:rsidRPr="002E298D" w:rsidRDefault="00CE3ACF" w:rsidP="00CE3ACF">
            <w:pPr>
              <w:pStyle w:val="Akapitzlist1"/>
              <w:spacing w:line="240" w:lineRule="auto"/>
              <w:ind w:left="0"/>
              <w:rPr>
                <w:b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>Uczeń nie potrafi przekazać żadnej wiadomości w języku francuskim.</w:t>
            </w:r>
          </w:p>
        </w:tc>
        <w:tc>
          <w:tcPr>
            <w:tcW w:w="1985" w:type="dxa"/>
          </w:tcPr>
          <w:p w14:paraId="3B0C1543" w14:textId="77777777" w:rsidR="00CE3ACF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9988BD9" w14:textId="77777777" w:rsidR="00CE3ACF" w:rsidRPr="00B61C2D" w:rsidRDefault="00CE3ACF" w:rsidP="00CE3ACF">
            <w:pPr>
              <w:pStyle w:val="Akapitzlist1"/>
              <w:spacing w:line="240" w:lineRule="auto"/>
              <w:ind w:left="0"/>
              <w:rPr>
                <w:b/>
                <w:sz w:val="18"/>
                <w:szCs w:val="18"/>
              </w:rPr>
            </w:pPr>
            <w:r w:rsidRPr="00B61C2D">
              <w:rPr>
                <w:b/>
                <w:sz w:val="18"/>
                <w:szCs w:val="18"/>
              </w:rPr>
              <w:t>Uczeń tworzy krótkie, proste, spójne wypowiedzi ustne:</w:t>
            </w:r>
          </w:p>
          <w:p w14:paraId="4C39DBDF" w14:textId="77777777" w:rsidR="00CE3ACF" w:rsidRDefault="00CE3ACF" w:rsidP="00CE3ACF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przedstawia projekty,</w:t>
            </w:r>
          </w:p>
          <w:p w14:paraId="62B4E442" w14:textId="77777777" w:rsidR="00CE3ACF" w:rsidRPr="00E86F20" w:rsidRDefault="00CE3ACF" w:rsidP="00CE3ACF">
            <w:pPr>
              <w:pStyle w:val="Akapitzlist1"/>
              <w:spacing w:after="0" w:line="240" w:lineRule="auto"/>
              <w:ind w:left="317"/>
              <w:rPr>
                <w:b/>
                <w:sz w:val="18"/>
                <w:szCs w:val="18"/>
              </w:rPr>
            </w:pPr>
          </w:p>
          <w:p w14:paraId="50A5A78B" w14:textId="77777777" w:rsidR="00CE3ACF" w:rsidRDefault="00CE3ACF" w:rsidP="00CE3ACF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i porównuje,</w:t>
            </w:r>
          </w:p>
          <w:p w14:paraId="7E196B17" w14:textId="77777777" w:rsidR="00CE3ACF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302E4B44" w14:textId="77777777" w:rsidR="00CE3ACF" w:rsidRDefault="00CE3ACF" w:rsidP="00CE3ACF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daje rady i argumenty,</w:t>
            </w:r>
          </w:p>
          <w:p w14:paraId="7B0A378E" w14:textId="77777777" w:rsidR="00CE3ACF" w:rsidRPr="00E86F20" w:rsidRDefault="00CE3ACF" w:rsidP="00CE3AC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2024A35" w14:textId="77777777" w:rsidR="00CE3ACF" w:rsidRPr="00B61C2D" w:rsidRDefault="00CE3ACF" w:rsidP="00CE3ACF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ind w:left="317"/>
              <w:rPr>
                <w:b/>
                <w:sz w:val="18"/>
                <w:szCs w:val="18"/>
              </w:rPr>
            </w:pPr>
            <w:r w:rsidRPr="00B61C2D">
              <w:rPr>
                <w:b/>
                <w:sz w:val="18"/>
                <w:szCs w:val="18"/>
              </w:rPr>
              <w:t>stosuje styl wypowiedzi adekwatnie do sytuacji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CE3ACF" w:rsidRPr="00D05828" w14:paraId="1344511E" w14:textId="77777777" w:rsidTr="00CE3ACF">
        <w:trPr>
          <w:cantSplit/>
          <w:trHeight w:val="1513"/>
        </w:trPr>
        <w:tc>
          <w:tcPr>
            <w:tcW w:w="391" w:type="dxa"/>
            <w:vMerge/>
          </w:tcPr>
          <w:p w14:paraId="50E0D264" w14:textId="77777777" w:rsidR="00CE3ACF" w:rsidRPr="004B247B" w:rsidRDefault="00CE3ACF" w:rsidP="00CE3ACF">
            <w:pPr>
              <w:spacing w:after="0" w:line="240" w:lineRule="auto"/>
              <w:rPr>
                <w:b/>
                <w:color w:val="C0504D"/>
              </w:rPr>
            </w:pPr>
          </w:p>
        </w:tc>
        <w:tc>
          <w:tcPr>
            <w:tcW w:w="426" w:type="dxa"/>
            <w:vMerge/>
            <w:textDirection w:val="btLr"/>
          </w:tcPr>
          <w:p w14:paraId="5BF43166" w14:textId="77777777" w:rsidR="00CE3ACF" w:rsidRPr="004B247B" w:rsidRDefault="00CE3ACF" w:rsidP="00CE3ACF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843" w:type="dxa"/>
          </w:tcPr>
          <w:p w14:paraId="4218058C" w14:textId="77777777" w:rsidR="00CE3ACF" w:rsidRDefault="00CE3ACF" w:rsidP="00CE3ACF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E99B07D" w14:textId="77777777" w:rsidR="00CE3ACF" w:rsidRPr="00CE3ACF" w:rsidRDefault="00CE3ACF" w:rsidP="00CE3ACF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59148313" w14:textId="77777777" w:rsidR="00CE3ACF" w:rsidRPr="00366841" w:rsidRDefault="00CE3ACF" w:rsidP="00CE3ACF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366841">
              <w:rPr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02F55DAD" w14:textId="77777777" w:rsidR="00CE3ACF" w:rsidRPr="00CE3ACF" w:rsidRDefault="00CE3ACF" w:rsidP="00CE3ACF">
            <w:pPr>
              <w:pStyle w:val="Bezodstpw"/>
              <w:numPr>
                <w:ilvl w:val="0"/>
                <w:numId w:val="22"/>
              </w:numPr>
              <w:snapToGrid w:val="0"/>
              <w:ind w:left="175" w:hanging="175"/>
              <w:rPr>
                <w:bCs/>
                <w:color w:val="000000"/>
                <w:sz w:val="20"/>
                <w:szCs w:val="20"/>
                <w:lang w:val="pl-PL"/>
              </w:rPr>
            </w:pP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Sprawnie zwraca uwagę na rozróżnienie </w:t>
            </w:r>
            <w:r w:rsidRPr="00CE3ACF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  <w:lang w:val="pl-PL"/>
              </w:rPr>
              <w:t>[R] - [</w:t>
            </w:r>
            <w:r w:rsidRPr="00CE3ACF">
              <w:rPr>
                <w:bCs/>
                <w:color w:val="192435"/>
                <w:sz w:val="18"/>
                <w:szCs w:val="18"/>
                <w:shd w:val="clear" w:color="auto" w:fill="FFFFFF"/>
                <w:lang w:val="pl-PL"/>
              </w:rPr>
              <w:t>j</w:t>
            </w:r>
            <w:r w:rsidRPr="00CE3ACF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  <w:lang w:val="pl-PL"/>
              </w:rPr>
              <w:t>].</w:t>
            </w:r>
          </w:p>
        </w:tc>
        <w:tc>
          <w:tcPr>
            <w:tcW w:w="1985" w:type="dxa"/>
          </w:tcPr>
          <w:p w14:paraId="1A176D4C" w14:textId="77777777" w:rsidR="00CE3ACF" w:rsidRPr="00CE3ACF" w:rsidRDefault="00CE3ACF" w:rsidP="00CE3ACF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0FC8BFFA" w14:textId="77777777" w:rsidR="00CE3ACF" w:rsidRPr="00366841" w:rsidRDefault="00CE3ACF" w:rsidP="00CE3ACF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366841">
              <w:rPr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23798941" w14:textId="77777777" w:rsidR="00CE3ACF" w:rsidRPr="00CE3ACF" w:rsidRDefault="00CE3ACF" w:rsidP="00CE3ACF">
            <w:pPr>
              <w:pStyle w:val="Bezodstpw"/>
              <w:numPr>
                <w:ilvl w:val="0"/>
                <w:numId w:val="22"/>
              </w:numPr>
              <w:snapToGrid w:val="0"/>
              <w:ind w:left="176" w:hanging="176"/>
              <w:rPr>
                <w:bCs/>
                <w:color w:val="000000"/>
                <w:sz w:val="20"/>
                <w:szCs w:val="20"/>
                <w:lang w:val="pl-PL"/>
              </w:rPr>
            </w:pP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zwraca uwagę na rozróżnienie </w:t>
            </w:r>
            <w:r w:rsidRPr="00CE3ACF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  <w:lang w:val="pl-PL"/>
              </w:rPr>
              <w:t>[R] - [</w:t>
            </w:r>
            <w:r w:rsidRPr="00CE3ACF">
              <w:rPr>
                <w:bCs/>
                <w:color w:val="192435"/>
                <w:sz w:val="18"/>
                <w:szCs w:val="18"/>
                <w:shd w:val="clear" w:color="auto" w:fill="FFFFFF"/>
                <w:lang w:val="pl-PL"/>
              </w:rPr>
              <w:t>j</w:t>
            </w:r>
            <w:r w:rsidRPr="00CE3ACF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  <w:lang w:val="pl-PL"/>
              </w:rPr>
              <w:t>].</w:t>
            </w:r>
          </w:p>
        </w:tc>
        <w:tc>
          <w:tcPr>
            <w:tcW w:w="2126" w:type="dxa"/>
          </w:tcPr>
          <w:p w14:paraId="08933545" w14:textId="77777777" w:rsidR="00CE3ACF" w:rsidRPr="00CE3ACF" w:rsidRDefault="00CE3ACF" w:rsidP="00CE3ACF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126F4374" w14:textId="77777777" w:rsidR="00CE3ACF" w:rsidRPr="00366841" w:rsidRDefault="00CE3ACF" w:rsidP="00CE3ACF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366841">
              <w:rPr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517B7322" w14:textId="77777777" w:rsidR="00CE3ACF" w:rsidRDefault="00CE3ACF" w:rsidP="00CE3ACF">
            <w:pPr>
              <w:pStyle w:val="Akapitzlist1"/>
              <w:numPr>
                <w:ilvl w:val="0"/>
                <w:numId w:val="24"/>
              </w:numPr>
              <w:spacing w:line="240" w:lineRule="auto"/>
              <w:ind w:left="175" w:hanging="175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 trudem zwraca</w:t>
            </w:r>
            <w:r w:rsidRPr="00366841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119CE">
              <w:rPr>
                <w:rFonts w:cs="Calibri"/>
                <w:color w:val="000000"/>
                <w:sz w:val="18"/>
                <w:szCs w:val="18"/>
              </w:rPr>
              <w:t xml:space="preserve">uwagę na rozróżnienie 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[R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]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- 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</w:t>
            </w:r>
            <w:r>
              <w:rPr>
                <w:rFonts w:cs="Calibri"/>
                <w:bCs/>
                <w:color w:val="192435"/>
                <w:sz w:val="18"/>
                <w:szCs w:val="18"/>
                <w:shd w:val="clear" w:color="auto" w:fill="FFFFFF"/>
              </w:rPr>
              <w:t>j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].</w:t>
            </w:r>
          </w:p>
        </w:tc>
        <w:tc>
          <w:tcPr>
            <w:tcW w:w="1985" w:type="dxa"/>
          </w:tcPr>
          <w:p w14:paraId="07FCCFD3" w14:textId="77777777" w:rsidR="00CE3ACF" w:rsidRPr="00CE3ACF" w:rsidRDefault="00CE3ACF" w:rsidP="00CE3ACF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08BD776B" w14:textId="77777777" w:rsidR="00CE3ACF" w:rsidRPr="00366841" w:rsidRDefault="00CE3ACF" w:rsidP="00CE3ACF">
            <w:pPr>
              <w:pStyle w:val="Bezodstpw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 w:rsidRPr="00366841">
              <w:rPr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679B0C53" w14:textId="77777777" w:rsidR="00CE3ACF" w:rsidRDefault="00CE3ACF" w:rsidP="00CE3ACF">
            <w:pPr>
              <w:pStyle w:val="Akapitzlist1"/>
              <w:numPr>
                <w:ilvl w:val="0"/>
                <w:numId w:val="24"/>
              </w:numPr>
              <w:spacing w:line="240" w:lineRule="auto"/>
              <w:ind w:left="176" w:right="-108" w:hanging="176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zwraca uwagi</w:t>
            </w:r>
            <w:r w:rsidRPr="005119CE">
              <w:rPr>
                <w:rFonts w:cs="Calibri"/>
                <w:color w:val="000000"/>
                <w:sz w:val="18"/>
                <w:szCs w:val="18"/>
              </w:rPr>
              <w:t xml:space="preserve"> na rozróżnienie 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[R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]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 - </w:t>
            </w:r>
            <w:r w:rsidRPr="005119CE"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</w:t>
            </w:r>
            <w:r>
              <w:rPr>
                <w:rFonts w:cs="Calibri"/>
                <w:bCs/>
                <w:color w:val="192435"/>
                <w:sz w:val="18"/>
                <w:szCs w:val="18"/>
                <w:shd w:val="clear" w:color="auto" w:fill="FFFFFF"/>
              </w:rPr>
              <w:t>j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].</w:t>
            </w:r>
          </w:p>
        </w:tc>
        <w:tc>
          <w:tcPr>
            <w:tcW w:w="1984" w:type="dxa"/>
          </w:tcPr>
          <w:p w14:paraId="4234BECB" w14:textId="77777777" w:rsidR="00CE3ACF" w:rsidRDefault="00CE3ACF" w:rsidP="00CE3ACF">
            <w:pPr>
              <w:pStyle w:val="Akapitzlist1"/>
              <w:spacing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884823" w14:textId="77777777" w:rsidR="00CE3ACF" w:rsidRPr="00B61C2D" w:rsidRDefault="00CE3ACF" w:rsidP="00CE3ACF">
            <w:pPr>
              <w:pStyle w:val="Akapitzlist1"/>
              <w:spacing w:line="240" w:lineRule="auto"/>
              <w:ind w:left="0"/>
              <w:rPr>
                <w:b/>
                <w:sz w:val="18"/>
                <w:szCs w:val="18"/>
              </w:rPr>
            </w:pPr>
          </w:p>
        </w:tc>
      </w:tr>
      <w:tr w:rsidR="00CE3ACF" w:rsidRPr="00D05828" w14:paraId="5F7D2C6A" w14:textId="77777777" w:rsidTr="00CE3ACF">
        <w:trPr>
          <w:cantSplit/>
          <w:trHeight w:val="1216"/>
        </w:trPr>
        <w:tc>
          <w:tcPr>
            <w:tcW w:w="391" w:type="dxa"/>
            <w:vMerge/>
          </w:tcPr>
          <w:p w14:paraId="3EE89CAD" w14:textId="77777777" w:rsidR="00CE3ACF" w:rsidRPr="004B247B" w:rsidRDefault="00CE3ACF" w:rsidP="00CE3ACF">
            <w:pPr>
              <w:spacing w:after="0" w:line="240" w:lineRule="auto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7CCF7C33" w14:textId="77777777" w:rsidR="00CE3ACF" w:rsidRPr="00944026" w:rsidRDefault="00CE3ACF" w:rsidP="00CE3ACF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 w:rsidRPr="00944026">
              <w:rPr>
                <w:rFonts w:cs="Calibri"/>
                <w:b/>
              </w:rPr>
              <w:t>PISANIE</w:t>
            </w:r>
          </w:p>
        </w:tc>
        <w:tc>
          <w:tcPr>
            <w:tcW w:w="1843" w:type="dxa"/>
          </w:tcPr>
          <w:p w14:paraId="3EDCAB2F" w14:textId="77777777" w:rsidR="00CE3ACF" w:rsidRDefault="00CE3ACF" w:rsidP="00CE3ACF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32A01140" w14:textId="77777777" w:rsidR="00CE3ACF" w:rsidRPr="00CA15B4" w:rsidRDefault="00CE3ACF" w:rsidP="00CE3ACF">
            <w:pPr>
              <w:pStyle w:val="Akapitzlist1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Szeroki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zakres </w:t>
            </w:r>
            <w:r w:rsidRPr="00944026">
              <w:rPr>
                <w:rFonts w:cs="Calibri"/>
                <w:sz w:val="18"/>
                <w:szCs w:val="18"/>
              </w:rPr>
              <w:t xml:space="preserve">słownictwa pozwala </w:t>
            </w:r>
            <w:r w:rsidRPr="00CA15B4"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41C2A2A9" w14:textId="12036AFE" w:rsidR="00CE3ACF" w:rsidRPr="00CA15B4" w:rsidRDefault="00CE3ACF" w:rsidP="00CE3ACF">
            <w:pPr>
              <w:pStyle w:val="Akapitzlist1"/>
              <w:numPr>
                <w:ilvl w:val="0"/>
                <w:numId w:val="18"/>
              </w:numPr>
              <w:ind w:left="176" w:hanging="142"/>
              <w:rPr>
                <w:rFonts w:cs="Calibri"/>
                <w:sz w:val="18"/>
                <w:szCs w:val="18"/>
              </w:rPr>
            </w:pPr>
            <w:r w:rsidRPr="00CA15B4">
              <w:rPr>
                <w:sz w:val="18"/>
                <w:szCs w:val="18"/>
              </w:rPr>
              <w:t xml:space="preserve">napisać </w:t>
            </w:r>
            <w:r>
              <w:rPr>
                <w:sz w:val="18"/>
                <w:szCs w:val="18"/>
              </w:rPr>
              <w:t>średniej długości</w:t>
            </w:r>
            <w:r w:rsidRPr="00CA15B4">
              <w:rPr>
                <w:sz w:val="18"/>
                <w:szCs w:val="18"/>
              </w:rPr>
              <w:t xml:space="preserve"> tekst w języku francuskim, </w:t>
            </w:r>
            <w:r w:rsidRPr="00CA15B4">
              <w:rPr>
                <w:b/>
                <w:sz w:val="18"/>
                <w:szCs w:val="18"/>
              </w:rPr>
              <w:t>zawierający pełne zdania</w:t>
            </w:r>
            <w:r w:rsidRPr="00CA15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złożone </w:t>
            </w:r>
            <w:r w:rsidRPr="00CA15B4">
              <w:rPr>
                <w:sz w:val="18"/>
                <w:szCs w:val="18"/>
              </w:rPr>
              <w:t xml:space="preserve">z użyciem </w:t>
            </w:r>
            <w:r>
              <w:rPr>
                <w:b/>
                <w:sz w:val="18"/>
                <w:szCs w:val="18"/>
              </w:rPr>
              <w:t xml:space="preserve">poznanego </w:t>
            </w:r>
            <w:r w:rsidRPr="00CA15B4">
              <w:rPr>
                <w:b/>
                <w:sz w:val="18"/>
                <w:szCs w:val="18"/>
              </w:rPr>
              <w:t>słownictwa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lastRenderedPageBreak/>
              <w:t xml:space="preserve">podstawowych konektorów logicznych </w:t>
            </w:r>
            <w:r w:rsidRPr="00CA15B4">
              <w:rPr>
                <w:sz w:val="18"/>
                <w:szCs w:val="18"/>
              </w:rPr>
              <w:t xml:space="preserve"> i </w:t>
            </w:r>
            <w:proofErr w:type="spellStart"/>
            <w:r w:rsidRPr="00CA15B4">
              <w:rPr>
                <w:b/>
                <w:sz w:val="18"/>
                <w:szCs w:val="18"/>
              </w:rPr>
              <w:t>strugramatycznych</w:t>
            </w:r>
            <w:proofErr w:type="spellEnd"/>
            <w:r w:rsidRPr="00CA15B4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62E70223" w14:textId="77777777" w:rsidR="00CE3ACF" w:rsidRPr="00944026" w:rsidRDefault="00CE3ACF" w:rsidP="00CE3ACF">
            <w:pPr>
              <w:pStyle w:val="Akapitzlist1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5349E343" w14:textId="77777777" w:rsidR="00CE3ACF" w:rsidRPr="00944026" w:rsidRDefault="00CE3ACF" w:rsidP="00CE3ACF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 miarę r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ozbudowany zakres </w:t>
            </w:r>
            <w:r w:rsidRPr="00944026">
              <w:rPr>
                <w:rFonts w:cs="Calibri"/>
                <w:sz w:val="18"/>
                <w:szCs w:val="18"/>
              </w:rPr>
              <w:t>słownictwa i struktur gramatycznych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pozwala </w:t>
            </w:r>
            <w:r w:rsidRPr="00DB4183"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54A0666B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plakaty informacyjne,</w:t>
            </w:r>
          </w:p>
          <w:p w14:paraId="2885F1FC" w14:textId="77777777" w:rsidR="00CE3ACF" w:rsidRDefault="00CE3ACF" w:rsidP="00CE3ACF">
            <w:pPr>
              <w:pStyle w:val="Akapitzlist1"/>
              <w:spacing w:after="0" w:line="240" w:lineRule="auto"/>
              <w:ind w:left="222"/>
              <w:rPr>
                <w:rFonts w:cs="Calibri"/>
                <w:sz w:val="18"/>
                <w:szCs w:val="18"/>
              </w:rPr>
            </w:pPr>
          </w:p>
          <w:p w14:paraId="35A12597" w14:textId="77777777" w:rsidR="00CE3ACF" w:rsidRPr="00DB4183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DB4183">
              <w:rPr>
                <w:rFonts w:cs="Calibri"/>
                <w:color w:val="000000"/>
                <w:sz w:val="18"/>
                <w:szCs w:val="18"/>
              </w:rPr>
              <w:t xml:space="preserve">tworzyć </w:t>
            </w:r>
            <w:r>
              <w:rPr>
                <w:rFonts w:cs="Calibri"/>
                <w:color w:val="000000"/>
                <w:sz w:val="18"/>
                <w:szCs w:val="18"/>
              </w:rPr>
              <w:t>prezentacje z podaniem argumentów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>,</w:t>
            </w:r>
          </w:p>
          <w:p w14:paraId="022BF1EB" w14:textId="77777777" w:rsidR="00CE3ACF" w:rsidRPr="00944026" w:rsidRDefault="00CE3ACF" w:rsidP="00CE3ACF">
            <w:pPr>
              <w:pStyle w:val="Akapitzlist1"/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</w:p>
          <w:p w14:paraId="6AEC7299" w14:textId="77777777" w:rsidR="00CE3ACF" w:rsidRPr="00DB4183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tworzyć listy problemów i rozwiązań.</w:t>
            </w:r>
          </w:p>
          <w:p w14:paraId="0BF55A90" w14:textId="77777777" w:rsidR="00CE3ACF" w:rsidRPr="00944026" w:rsidRDefault="00CE3ACF" w:rsidP="00CE3ACF">
            <w:pPr>
              <w:pStyle w:val="Akapitzlist1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9FFDFC" w14:textId="77777777" w:rsidR="00CE3ACF" w:rsidRPr="00944026" w:rsidRDefault="00CE3ACF" w:rsidP="00CE3ACF">
            <w:pPr>
              <w:pStyle w:val="Akapitzlist1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3ADF84D0" w14:textId="77777777" w:rsidR="00CE3ACF" w:rsidRPr="00944026" w:rsidRDefault="00CE3ACF" w:rsidP="00CE3ACF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Wymagany zakres </w:t>
            </w:r>
            <w:r w:rsidRPr="00944026">
              <w:rPr>
                <w:rFonts w:cs="Calibri"/>
                <w:sz w:val="18"/>
                <w:szCs w:val="18"/>
              </w:rPr>
              <w:t>słownictwa i struktur gramatycznych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sz w:val="18"/>
                <w:szCs w:val="18"/>
              </w:rPr>
              <w:t xml:space="preserve">pozwala uczniowi </w:t>
            </w:r>
            <w:r w:rsidRPr="00944026">
              <w:rPr>
                <w:rFonts w:cs="Calibri"/>
                <w:b/>
                <w:sz w:val="18"/>
                <w:szCs w:val="18"/>
              </w:rPr>
              <w:t>zazwyczaj odpowiednio: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</w:p>
          <w:p w14:paraId="2BF6F85B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plakaty informacyjne,</w:t>
            </w:r>
          </w:p>
          <w:p w14:paraId="3CA277E7" w14:textId="77777777" w:rsidR="00CE3ACF" w:rsidRPr="00944026" w:rsidRDefault="00CE3ACF" w:rsidP="00CE3ACF">
            <w:pPr>
              <w:pStyle w:val="Akapitzlist1"/>
              <w:spacing w:after="0" w:line="240" w:lineRule="auto"/>
              <w:ind w:left="191" w:hanging="191"/>
              <w:rPr>
                <w:rFonts w:cs="Calibri"/>
                <w:sz w:val="18"/>
                <w:szCs w:val="18"/>
              </w:rPr>
            </w:pPr>
          </w:p>
          <w:p w14:paraId="3FDE9F47" w14:textId="77777777" w:rsidR="00CE3ACF" w:rsidRPr="00DB4183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 xml:space="preserve">tworzyć </w:t>
            </w:r>
            <w:r>
              <w:rPr>
                <w:rFonts w:cs="Calibri"/>
                <w:color w:val="000000"/>
                <w:sz w:val="18"/>
                <w:szCs w:val="18"/>
              </w:rPr>
              <w:t>prezentacje z podaniem argumentów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>,</w:t>
            </w:r>
          </w:p>
          <w:p w14:paraId="5A912FC6" w14:textId="77777777" w:rsidR="00CE3ACF" w:rsidRPr="00944026" w:rsidRDefault="00CE3ACF" w:rsidP="00CE3ACF">
            <w:pPr>
              <w:pStyle w:val="Akapitzlist1"/>
              <w:spacing w:after="0" w:line="240" w:lineRule="auto"/>
              <w:ind w:left="191" w:hanging="191"/>
              <w:rPr>
                <w:rFonts w:cs="Calibri"/>
                <w:sz w:val="18"/>
                <w:szCs w:val="18"/>
              </w:rPr>
            </w:pPr>
          </w:p>
          <w:p w14:paraId="0EE295A0" w14:textId="77777777" w:rsidR="00CE3ACF" w:rsidRPr="00DB4183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w miarę spójnie</w:t>
            </w:r>
            <w:r w:rsidRPr="00944026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tworzyć listy problemów i rozwiązań.</w:t>
            </w:r>
          </w:p>
          <w:p w14:paraId="2592D4AC" w14:textId="77777777" w:rsidR="00CE3ACF" w:rsidRPr="00944026" w:rsidRDefault="00CE3ACF" w:rsidP="00CE3ACF">
            <w:pPr>
              <w:pStyle w:val="Akapitzlist1"/>
              <w:spacing w:after="0" w:line="240" w:lineRule="auto"/>
              <w:ind w:left="222"/>
              <w:rPr>
                <w:rFonts w:cs="Calibri"/>
                <w:sz w:val="18"/>
                <w:szCs w:val="18"/>
              </w:rPr>
            </w:pPr>
          </w:p>
          <w:p w14:paraId="0CF59125" w14:textId="77777777" w:rsidR="00CE3ACF" w:rsidRPr="00DB4183" w:rsidRDefault="00CE3ACF" w:rsidP="00CE3ACF">
            <w:pPr>
              <w:pStyle w:val="Akapitzlist1"/>
              <w:spacing w:after="0" w:line="240" w:lineRule="auto"/>
              <w:ind w:left="222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3CDF6EF" w14:textId="77777777" w:rsidR="00CE3ACF" w:rsidRPr="00944026" w:rsidRDefault="00CE3ACF" w:rsidP="00CE3ACF">
            <w:pPr>
              <w:pStyle w:val="Akapitzlist1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4F86F508" w14:textId="77777777" w:rsidR="00CE3ACF" w:rsidRPr="00944026" w:rsidRDefault="00CE3ACF" w:rsidP="00CE3ACF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Okrojony zakres </w:t>
            </w:r>
            <w:r w:rsidRPr="00944026">
              <w:rPr>
                <w:rFonts w:cs="Calibri"/>
                <w:sz w:val="18"/>
                <w:szCs w:val="18"/>
              </w:rPr>
              <w:t>słownictwa i struktur gramatycznych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sz w:val="18"/>
                <w:szCs w:val="18"/>
              </w:rPr>
              <w:t>pozwala uczniowi:</w:t>
            </w:r>
          </w:p>
          <w:p w14:paraId="07731551" w14:textId="77777777" w:rsidR="00CE3ACF" w:rsidRPr="005119CE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color w:val="000000"/>
                <w:sz w:val="18"/>
                <w:szCs w:val="18"/>
              </w:rPr>
              <w:t xml:space="preserve">z pewnym trudem </w:t>
            </w:r>
            <w:r>
              <w:rPr>
                <w:rFonts w:cs="Calibri"/>
                <w:sz w:val="18"/>
                <w:szCs w:val="18"/>
              </w:rPr>
              <w:t>tworzyć plakaty informacyjne,</w:t>
            </w:r>
          </w:p>
          <w:p w14:paraId="65057CFF" w14:textId="77777777" w:rsidR="00CE3ACF" w:rsidRPr="00944026" w:rsidRDefault="00CE3ACF" w:rsidP="00CE3ACF">
            <w:pPr>
              <w:pStyle w:val="Akapitzlist1"/>
              <w:spacing w:after="0" w:line="240" w:lineRule="auto"/>
              <w:ind w:left="301" w:hanging="283"/>
              <w:rPr>
                <w:rFonts w:cs="Calibri"/>
                <w:sz w:val="18"/>
                <w:szCs w:val="18"/>
              </w:rPr>
            </w:pPr>
          </w:p>
          <w:p w14:paraId="1E9921CC" w14:textId="77777777" w:rsidR="00CE3ACF" w:rsidRPr="00DB4183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color w:val="000000"/>
                <w:sz w:val="18"/>
                <w:szCs w:val="18"/>
              </w:rPr>
              <w:t xml:space="preserve">z pewnym trudem 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 xml:space="preserve">tworzyć </w:t>
            </w:r>
            <w:r>
              <w:rPr>
                <w:rFonts w:cs="Calibri"/>
                <w:color w:val="000000"/>
                <w:sz w:val="18"/>
                <w:szCs w:val="18"/>
              </w:rPr>
              <w:t>prezentacje z podaniem argumentów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>,</w:t>
            </w:r>
          </w:p>
          <w:p w14:paraId="73B25CCF" w14:textId="77777777" w:rsidR="00CE3ACF" w:rsidRPr="00DB4183" w:rsidRDefault="00CE3ACF" w:rsidP="00CE3ACF">
            <w:pPr>
              <w:pStyle w:val="Akapitzlist1"/>
              <w:spacing w:after="0" w:line="240" w:lineRule="auto"/>
              <w:ind w:left="301"/>
              <w:rPr>
                <w:rFonts w:cs="Calibri"/>
                <w:sz w:val="18"/>
                <w:szCs w:val="18"/>
              </w:rPr>
            </w:pPr>
          </w:p>
          <w:p w14:paraId="1C9F58E7" w14:textId="77777777" w:rsidR="00CE3ACF" w:rsidRPr="005119CE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tworzyć listy problemów i rozwiązań </w:t>
            </w:r>
            <w:r w:rsidRPr="005119CE">
              <w:rPr>
                <w:rFonts w:cs="Calibri"/>
                <w:b/>
                <w:color w:val="000000"/>
                <w:sz w:val="18"/>
                <w:szCs w:val="18"/>
              </w:rPr>
              <w:t>w częściowo niespójny sposób.</w:t>
            </w:r>
          </w:p>
          <w:p w14:paraId="28225862" w14:textId="77777777" w:rsidR="00CE3ACF" w:rsidRPr="00944026" w:rsidRDefault="00CE3ACF" w:rsidP="00CE3ACF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8A55F7F" w14:textId="77777777" w:rsidR="00CE3ACF" w:rsidRPr="00944026" w:rsidRDefault="00CE3ACF" w:rsidP="00CE3ACF">
            <w:pPr>
              <w:pStyle w:val="Akapitzlist1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B4D7850" w14:textId="77777777" w:rsidR="00CE3ACF" w:rsidRPr="00944026" w:rsidRDefault="00CE3ACF" w:rsidP="00CE3ACF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Bardzo ograniczony zakres </w:t>
            </w:r>
            <w:r w:rsidRPr="00944026">
              <w:rPr>
                <w:rFonts w:cs="Calibri"/>
                <w:sz w:val="18"/>
                <w:szCs w:val="18"/>
              </w:rPr>
              <w:t>słownictwa i struktur gramatycznych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 </w:t>
            </w:r>
            <w:r w:rsidRPr="00944026">
              <w:rPr>
                <w:rFonts w:cs="Calibri"/>
                <w:sz w:val="18"/>
                <w:szCs w:val="18"/>
              </w:rPr>
              <w:t xml:space="preserve">sprawia że uczeń </w:t>
            </w:r>
            <w:r w:rsidRPr="00944026">
              <w:rPr>
                <w:rFonts w:cs="Calibri"/>
                <w:b/>
                <w:sz w:val="18"/>
                <w:szCs w:val="18"/>
              </w:rPr>
              <w:t>z dużą trudnością:</w:t>
            </w:r>
          </w:p>
          <w:p w14:paraId="360D3B21" w14:textId="77777777" w:rsidR="00CE3ACF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plakaty informacyjne,</w:t>
            </w:r>
          </w:p>
          <w:p w14:paraId="34A21EF4" w14:textId="77777777" w:rsidR="00CE3ACF" w:rsidRPr="00944026" w:rsidRDefault="00CE3ACF" w:rsidP="00CE3ACF">
            <w:pPr>
              <w:pStyle w:val="Akapitzlist1"/>
              <w:spacing w:after="0" w:line="240" w:lineRule="auto"/>
              <w:ind w:left="176" w:right="-108" w:hanging="284"/>
              <w:rPr>
                <w:rFonts w:cs="Calibri"/>
                <w:sz w:val="18"/>
                <w:szCs w:val="18"/>
              </w:rPr>
            </w:pPr>
          </w:p>
          <w:p w14:paraId="4A8A58CC" w14:textId="77777777" w:rsidR="00CE3ACF" w:rsidRPr="00DB4183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176" w:right="-108" w:hanging="141"/>
              <w:rPr>
                <w:rFonts w:cs="Calibri"/>
                <w:sz w:val="18"/>
                <w:szCs w:val="18"/>
              </w:rPr>
            </w:pPr>
            <w:r w:rsidRPr="00DB4183">
              <w:rPr>
                <w:rFonts w:cs="Calibri"/>
                <w:color w:val="000000"/>
                <w:sz w:val="18"/>
                <w:szCs w:val="18"/>
              </w:rPr>
              <w:t xml:space="preserve">tworzyć </w:t>
            </w:r>
            <w:r>
              <w:rPr>
                <w:rFonts w:cs="Calibri"/>
                <w:color w:val="000000"/>
                <w:sz w:val="18"/>
                <w:szCs w:val="18"/>
              </w:rPr>
              <w:t>prezentacje z podaniem argumentów</w:t>
            </w:r>
            <w:r w:rsidRPr="00DB4183">
              <w:rPr>
                <w:rFonts w:cs="Calibri"/>
                <w:color w:val="000000"/>
                <w:sz w:val="18"/>
                <w:szCs w:val="18"/>
              </w:rPr>
              <w:t>,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jednak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w dużym trudem i wieloma błędami,</w:t>
            </w:r>
          </w:p>
          <w:p w14:paraId="387D6200" w14:textId="77777777" w:rsidR="00CE3ACF" w:rsidRPr="00944026" w:rsidRDefault="00CE3ACF" w:rsidP="00CE3ACF">
            <w:pPr>
              <w:pStyle w:val="Akapitzlist1"/>
              <w:spacing w:after="0" w:line="240" w:lineRule="auto"/>
              <w:ind w:left="176" w:right="-108" w:hanging="284"/>
              <w:rPr>
                <w:rFonts w:cs="Calibri"/>
                <w:sz w:val="18"/>
                <w:szCs w:val="18"/>
              </w:rPr>
            </w:pPr>
          </w:p>
          <w:p w14:paraId="3D257650" w14:textId="77777777" w:rsidR="00CE3ACF" w:rsidRPr="005119CE" w:rsidRDefault="00CE3ACF" w:rsidP="00CE3ACF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tworzyć listy problemów i rozwiązań </w:t>
            </w:r>
            <w:r w:rsidRPr="005119CE">
              <w:rPr>
                <w:rFonts w:cs="Calibri"/>
                <w:b/>
                <w:sz w:val="18"/>
                <w:szCs w:val="18"/>
              </w:rPr>
              <w:t>w dużym stopniu niespójny i nielogiczny sposób.</w:t>
            </w:r>
          </w:p>
          <w:p w14:paraId="6138AC82" w14:textId="77777777" w:rsidR="00CE3ACF" w:rsidRPr="00944026" w:rsidRDefault="00CE3ACF" w:rsidP="00CE3ACF">
            <w:pPr>
              <w:pStyle w:val="Akapitzlist1"/>
              <w:spacing w:after="0" w:line="240" w:lineRule="auto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3EE213" w14:textId="77777777" w:rsidR="00CE3ACF" w:rsidRDefault="00CE3ACF" w:rsidP="00CE3ACF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4573CD7E" w14:textId="77777777" w:rsidR="00CE3ACF" w:rsidRPr="002E298D" w:rsidRDefault="00CE3ACF" w:rsidP="00CE3ACF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>Uczeń nie potrafi napisać nawet krótkiego tekstu zawierającego pełne zdania, proste struktury i słownictwo.</w:t>
            </w:r>
          </w:p>
        </w:tc>
        <w:tc>
          <w:tcPr>
            <w:tcW w:w="1985" w:type="dxa"/>
          </w:tcPr>
          <w:p w14:paraId="069F2568" w14:textId="77777777" w:rsidR="00CE3ACF" w:rsidRDefault="00CE3ACF" w:rsidP="00CE3ACF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226AB6F6" w14:textId="77777777" w:rsidR="00CE3ACF" w:rsidRPr="00F113F9" w:rsidRDefault="00CE3ACF" w:rsidP="00CE3ACF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F113F9">
              <w:rPr>
                <w:b/>
                <w:sz w:val="18"/>
                <w:szCs w:val="18"/>
              </w:rPr>
              <w:t>Uczeń tworzy krótkie, proste, spójne wypowiedzi pisemne (np. notatkę, wiadomość):</w:t>
            </w:r>
          </w:p>
          <w:p w14:paraId="72F9CD56" w14:textId="77777777" w:rsidR="00CE3ACF" w:rsidRDefault="00CE3ACF" w:rsidP="00CE3ACF">
            <w:pPr>
              <w:pStyle w:val="Akapitzlist1"/>
              <w:numPr>
                <w:ilvl w:val="0"/>
                <w:numId w:val="19"/>
              </w:numPr>
              <w:spacing w:after="0"/>
              <w:ind w:left="176" w:hanging="176"/>
              <w:rPr>
                <w:b/>
                <w:sz w:val="18"/>
                <w:szCs w:val="18"/>
              </w:rPr>
            </w:pPr>
            <w:r w:rsidRPr="00F113F9">
              <w:rPr>
                <w:b/>
                <w:sz w:val="18"/>
                <w:szCs w:val="18"/>
              </w:rPr>
              <w:t xml:space="preserve"> przedstawia </w:t>
            </w:r>
            <w:r>
              <w:rPr>
                <w:b/>
                <w:sz w:val="18"/>
                <w:szCs w:val="18"/>
              </w:rPr>
              <w:t>argumenty,</w:t>
            </w:r>
          </w:p>
          <w:p w14:paraId="74475181" w14:textId="77777777" w:rsidR="00CE3ACF" w:rsidRDefault="00CE3ACF" w:rsidP="00CE3ACF">
            <w:pPr>
              <w:pStyle w:val="Akapitzlist1"/>
              <w:spacing w:after="0"/>
              <w:ind w:left="176"/>
              <w:rPr>
                <w:b/>
                <w:sz w:val="18"/>
                <w:szCs w:val="18"/>
              </w:rPr>
            </w:pPr>
          </w:p>
          <w:p w14:paraId="6F0EA60A" w14:textId="77777777" w:rsidR="00CE3ACF" w:rsidRDefault="00CE3ACF" w:rsidP="00CE3ACF">
            <w:pPr>
              <w:pStyle w:val="Akapitzlist1"/>
              <w:numPr>
                <w:ilvl w:val="0"/>
                <w:numId w:val="19"/>
              </w:numPr>
              <w:spacing w:after="0"/>
              <w:ind w:left="176" w:hanging="1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tworzy listy rozwiązań,</w:t>
            </w:r>
          </w:p>
          <w:p w14:paraId="2004C84B" w14:textId="77777777" w:rsidR="00CE3ACF" w:rsidRPr="00F16647" w:rsidRDefault="00CE3ACF" w:rsidP="00CE3ACF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7284A60E" w14:textId="77777777" w:rsidR="00CE3ACF" w:rsidRDefault="00CE3ACF" w:rsidP="00CE3ACF">
            <w:pPr>
              <w:pStyle w:val="Akapitzlist1"/>
              <w:numPr>
                <w:ilvl w:val="0"/>
                <w:numId w:val="19"/>
              </w:numPr>
              <w:spacing w:after="0"/>
              <w:ind w:left="176" w:hanging="1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opracowuje streszczenia wydarzeń,</w:t>
            </w:r>
          </w:p>
          <w:p w14:paraId="65E36BDB" w14:textId="77777777" w:rsidR="00CE3ACF" w:rsidRPr="00E86F20" w:rsidRDefault="00CE3ACF" w:rsidP="00CE3ACF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60ADABAA" w14:textId="77777777" w:rsidR="00CE3ACF" w:rsidRPr="00F16647" w:rsidRDefault="00CE3ACF" w:rsidP="00CE3ACF">
            <w:pPr>
              <w:pStyle w:val="Akapitzlist1"/>
              <w:numPr>
                <w:ilvl w:val="0"/>
                <w:numId w:val="19"/>
              </w:numPr>
              <w:spacing w:after="0"/>
              <w:ind w:left="176" w:hanging="17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stosuje styl </w:t>
            </w:r>
            <w:r w:rsidRPr="00F113F9">
              <w:rPr>
                <w:b/>
                <w:sz w:val="18"/>
                <w:szCs w:val="18"/>
              </w:rPr>
              <w:t>wypowiedzi adekwatnie do sytuacji</w:t>
            </w:r>
            <w:r>
              <w:rPr>
                <w:b/>
                <w:sz w:val="18"/>
                <w:szCs w:val="18"/>
              </w:rPr>
              <w:t>.</w:t>
            </w:r>
          </w:p>
          <w:p w14:paraId="019F834F" w14:textId="77777777" w:rsidR="00CE3ACF" w:rsidRPr="00F12080" w:rsidRDefault="00CE3ACF" w:rsidP="00CE3ACF">
            <w:pPr>
              <w:pStyle w:val="Akapitzlist1"/>
              <w:spacing w:after="0"/>
              <w:ind w:left="0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-371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26"/>
        <w:gridCol w:w="1843"/>
        <w:gridCol w:w="1984"/>
        <w:gridCol w:w="1985"/>
        <w:gridCol w:w="2126"/>
        <w:gridCol w:w="1985"/>
        <w:gridCol w:w="1984"/>
        <w:gridCol w:w="1985"/>
      </w:tblGrid>
      <w:tr w:rsidR="00547AA2" w:rsidRPr="00ED02F1" w14:paraId="04D124E3" w14:textId="77777777" w:rsidTr="00547AA2">
        <w:tc>
          <w:tcPr>
            <w:tcW w:w="12724" w:type="dxa"/>
            <w:gridSpan w:val="8"/>
            <w:shd w:val="clear" w:color="auto" w:fill="FBD4B4"/>
          </w:tcPr>
          <w:p w14:paraId="68B7D73A" w14:textId="77777777" w:rsidR="00547AA2" w:rsidRPr="00ED02F1" w:rsidRDefault="00547AA2" w:rsidP="00547AA2">
            <w:pPr>
              <w:spacing w:after="0" w:line="240" w:lineRule="auto"/>
              <w:rPr>
                <w:b/>
                <w:color w:val="E36C0A"/>
              </w:rPr>
            </w:pPr>
            <w:r w:rsidRPr="00F12080">
              <w:rPr>
                <w:b/>
                <w:sz w:val="28"/>
                <w:szCs w:val="28"/>
              </w:rPr>
              <w:lastRenderedPageBreak/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cs="Calibri"/>
                <w:b/>
                <w:sz w:val="28"/>
                <w:szCs w:val="28"/>
              </w:rPr>
              <w:t>Dossier 7</w:t>
            </w:r>
            <w:r w:rsidRPr="004A45E7">
              <w:rPr>
                <w:rFonts w:cs="Calibri"/>
                <w:b/>
                <w:sz w:val="28"/>
                <w:szCs w:val="28"/>
              </w:rPr>
              <w:t xml:space="preserve"> - </w:t>
            </w:r>
            <w:r>
              <w:rPr>
                <w:b/>
                <w:iCs/>
                <w:sz w:val="28"/>
                <w:szCs w:val="28"/>
              </w:rPr>
              <w:t>CONSOMMER</w:t>
            </w:r>
          </w:p>
        </w:tc>
        <w:tc>
          <w:tcPr>
            <w:tcW w:w="1985" w:type="dxa"/>
            <w:shd w:val="clear" w:color="auto" w:fill="FBD4B4"/>
          </w:tcPr>
          <w:p w14:paraId="6FC8C8ED" w14:textId="77777777" w:rsidR="00547AA2" w:rsidRPr="00ED02F1" w:rsidRDefault="00547AA2" w:rsidP="00547AA2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  <w:r w:rsidRPr="00ED02F1">
              <w:rPr>
                <w:b/>
                <w:color w:val="E36C0A"/>
              </w:rPr>
              <w:t>PODSTAWA PROGRAMOWA</w:t>
            </w:r>
          </w:p>
        </w:tc>
      </w:tr>
      <w:tr w:rsidR="00547AA2" w:rsidRPr="00ED02F1" w14:paraId="13ABBB18" w14:textId="77777777" w:rsidTr="00547AA2">
        <w:trPr>
          <w:trHeight w:val="265"/>
        </w:trPr>
        <w:tc>
          <w:tcPr>
            <w:tcW w:w="391" w:type="dxa"/>
            <w:vMerge w:val="restart"/>
            <w:textDirection w:val="btLr"/>
          </w:tcPr>
          <w:p w14:paraId="6680C472" w14:textId="77777777" w:rsidR="00547AA2" w:rsidRPr="000D0A15" w:rsidRDefault="00547AA2" w:rsidP="00547AA2">
            <w:pPr>
              <w:spacing w:after="0" w:line="240" w:lineRule="auto"/>
              <w:ind w:left="113" w:right="113"/>
              <w:rPr>
                <w:rFonts w:cs="Calibri"/>
                <w:b/>
                <w:color w:val="F79646"/>
                <w:sz w:val="36"/>
                <w:szCs w:val="36"/>
              </w:rPr>
            </w:pPr>
            <w:r>
              <w:rPr>
                <w:rFonts w:cs="Calibri"/>
                <w:b/>
                <w:color w:val="F79646"/>
              </w:rPr>
              <w:t>WIEDZA</w:t>
            </w:r>
          </w:p>
        </w:tc>
        <w:tc>
          <w:tcPr>
            <w:tcW w:w="426" w:type="dxa"/>
          </w:tcPr>
          <w:p w14:paraId="74FD3B27" w14:textId="77777777" w:rsidR="00547AA2" w:rsidRPr="000D0A15" w:rsidRDefault="00547AA2" w:rsidP="00547AA2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</w:tc>
        <w:tc>
          <w:tcPr>
            <w:tcW w:w="1843" w:type="dxa"/>
          </w:tcPr>
          <w:p w14:paraId="31D33D08" w14:textId="77777777" w:rsidR="00547AA2" w:rsidRDefault="00547AA2" w:rsidP="00547AA2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  <w:p w14:paraId="0FD92B1C" w14:textId="77777777" w:rsidR="00547AA2" w:rsidRDefault="00547AA2" w:rsidP="00547AA2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 w:rsidRPr="00944026">
              <w:rPr>
                <w:rFonts w:cs="Calibri"/>
                <w:b/>
                <w:color w:val="F79646"/>
              </w:rPr>
              <w:t xml:space="preserve">OCENA: </w:t>
            </w:r>
          </w:p>
          <w:p w14:paraId="1957846D" w14:textId="77777777" w:rsidR="00547AA2" w:rsidRPr="00944026" w:rsidRDefault="00547AA2" w:rsidP="00547AA2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CELUJĄCA</w:t>
            </w:r>
          </w:p>
        </w:tc>
        <w:tc>
          <w:tcPr>
            <w:tcW w:w="1984" w:type="dxa"/>
          </w:tcPr>
          <w:p w14:paraId="4D80065D" w14:textId="77777777" w:rsidR="00547AA2" w:rsidRDefault="00547AA2" w:rsidP="00547AA2">
            <w:pPr>
              <w:spacing w:after="0" w:line="240" w:lineRule="auto"/>
              <w:rPr>
                <w:b/>
                <w:color w:val="F79646"/>
              </w:rPr>
            </w:pPr>
          </w:p>
          <w:p w14:paraId="4381038A" w14:textId="77777777" w:rsidR="00547AA2" w:rsidRDefault="00547AA2" w:rsidP="00547AA2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4771923C" w14:textId="77777777" w:rsidR="00547AA2" w:rsidRPr="00ED02F1" w:rsidRDefault="00547AA2" w:rsidP="00547AA2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BARDZO DOBRA</w:t>
            </w:r>
          </w:p>
        </w:tc>
        <w:tc>
          <w:tcPr>
            <w:tcW w:w="1985" w:type="dxa"/>
          </w:tcPr>
          <w:p w14:paraId="6B03DE1D" w14:textId="77777777" w:rsidR="00547AA2" w:rsidRDefault="00547AA2" w:rsidP="00547AA2">
            <w:pPr>
              <w:spacing w:after="0" w:line="240" w:lineRule="auto"/>
              <w:rPr>
                <w:b/>
                <w:color w:val="F79646"/>
              </w:rPr>
            </w:pPr>
          </w:p>
          <w:p w14:paraId="0E6CE1F8" w14:textId="77777777" w:rsidR="00547AA2" w:rsidRDefault="00547AA2" w:rsidP="00547AA2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02259C12" w14:textId="77777777" w:rsidR="00547AA2" w:rsidRPr="00ED02F1" w:rsidRDefault="00547AA2" w:rsidP="00547AA2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DOBRA</w:t>
            </w:r>
          </w:p>
        </w:tc>
        <w:tc>
          <w:tcPr>
            <w:tcW w:w="2126" w:type="dxa"/>
          </w:tcPr>
          <w:p w14:paraId="77E1221F" w14:textId="77777777" w:rsidR="00547AA2" w:rsidRDefault="00547AA2" w:rsidP="00547AA2">
            <w:pPr>
              <w:spacing w:after="0" w:line="240" w:lineRule="auto"/>
              <w:rPr>
                <w:b/>
                <w:color w:val="F79646"/>
              </w:rPr>
            </w:pPr>
          </w:p>
          <w:p w14:paraId="12E6F953" w14:textId="77777777" w:rsidR="00547AA2" w:rsidRDefault="00547AA2" w:rsidP="00547AA2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41F7AB83" w14:textId="77777777" w:rsidR="00547AA2" w:rsidRPr="00ED02F1" w:rsidRDefault="00547AA2" w:rsidP="00547AA2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DOSTATECZNA</w:t>
            </w:r>
          </w:p>
        </w:tc>
        <w:tc>
          <w:tcPr>
            <w:tcW w:w="1985" w:type="dxa"/>
          </w:tcPr>
          <w:p w14:paraId="557B8992" w14:textId="77777777" w:rsidR="00547AA2" w:rsidRDefault="00547AA2" w:rsidP="00547AA2">
            <w:pPr>
              <w:spacing w:after="0" w:line="240" w:lineRule="auto"/>
              <w:ind w:right="-355"/>
              <w:rPr>
                <w:b/>
                <w:color w:val="F79646"/>
              </w:rPr>
            </w:pPr>
          </w:p>
          <w:p w14:paraId="7F597CBA" w14:textId="77777777" w:rsidR="00547AA2" w:rsidRDefault="00547AA2" w:rsidP="00547AA2">
            <w:pPr>
              <w:spacing w:after="0" w:line="240" w:lineRule="auto"/>
              <w:ind w:right="-355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OCENA</w:t>
            </w:r>
            <w:r>
              <w:rPr>
                <w:b/>
                <w:color w:val="F79646"/>
              </w:rPr>
              <w:t>:</w:t>
            </w:r>
            <w:r w:rsidRPr="00ED02F1">
              <w:rPr>
                <w:b/>
                <w:color w:val="F79646"/>
              </w:rPr>
              <w:t xml:space="preserve"> </w:t>
            </w:r>
          </w:p>
          <w:p w14:paraId="2712F1D8" w14:textId="77777777" w:rsidR="00547AA2" w:rsidRPr="00ED02F1" w:rsidRDefault="00547AA2" w:rsidP="00547AA2">
            <w:pPr>
              <w:spacing w:after="0" w:line="240" w:lineRule="auto"/>
              <w:ind w:right="-355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DOPUSZCZAJĄCA</w:t>
            </w:r>
            <w:r w:rsidRPr="00ED02F1">
              <w:rPr>
                <w:b/>
                <w:color w:val="F79646"/>
              </w:rPr>
              <w:tab/>
            </w:r>
          </w:p>
        </w:tc>
        <w:tc>
          <w:tcPr>
            <w:tcW w:w="1984" w:type="dxa"/>
          </w:tcPr>
          <w:p w14:paraId="1CD4B221" w14:textId="77777777" w:rsidR="00547AA2" w:rsidRDefault="00547AA2" w:rsidP="00547AA2">
            <w:pPr>
              <w:spacing w:after="0" w:line="240" w:lineRule="auto"/>
              <w:rPr>
                <w:rFonts w:cs="Calibri"/>
                <w:b/>
                <w:color w:val="F79646"/>
              </w:rPr>
            </w:pPr>
          </w:p>
          <w:p w14:paraId="26C25A7B" w14:textId="77777777" w:rsidR="00547AA2" w:rsidRDefault="00547AA2" w:rsidP="00547AA2">
            <w:pPr>
              <w:spacing w:after="0" w:line="240" w:lineRule="auto"/>
              <w:rPr>
                <w:rFonts w:cs="Calibri"/>
                <w:b/>
                <w:color w:val="F79646"/>
              </w:rPr>
            </w:pPr>
            <w:r w:rsidRPr="00944026">
              <w:rPr>
                <w:rFonts w:cs="Calibri"/>
                <w:b/>
                <w:color w:val="F79646"/>
              </w:rPr>
              <w:t xml:space="preserve">OCENA: </w:t>
            </w:r>
          </w:p>
          <w:p w14:paraId="0915E6E5" w14:textId="77777777" w:rsidR="00547AA2" w:rsidRDefault="00547AA2" w:rsidP="00547AA2">
            <w:pPr>
              <w:spacing w:after="0" w:line="240" w:lineRule="auto"/>
              <w:rPr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NIE</w:t>
            </w:r>
            <w:r w:rsidRPr="00944026">
              <w:rPr>
                <w:rFonts w:cs="Calibri"/>
                <w:b/>
                <w:color w:val="F79646"/>
              </w:rPr>
              <w:t>DO</w:t>
            </w:r>
            <w:r>
              <w:rPr>
                <w:rFonts w:cs="Calibri"/>
                <w:b/>
                <w:color w:val="F79646"/>
              </w:rPr>
              <w:t>STATECZNA</w:t>
            </w:r>
          </w:p>
        </w:tc>
        <w:tc>
          <w:tcPr>
            <w:tcW w:w="1985" w:type="dxa"/>
          </w:tcPr>
          <w:p w14:paraId="28479A3D" w14:textId="77777777" w:rsidR="00547AA2" w:rsidRDefault="00547AA2" w:rsidP="00547AA2">
            <w:pPr>
              <w:spacing w:after="0" w:line="240" w:lineRule="auto"/>
              <w:rPr>
                <w:b/>
                <w:color w:val="F79646"/>
              </w:rPr>
            </w:pPr>
          </w:p>
          <w:p w14:paraId="5DF4CEBB" w14:textId="77777777" w:rsidR="00547AA2" w:rsidRPr="00ED02F1" w:rsidRDefault="00547AA2" w:rsidP="00547AA2">
            <w:pPr>
              <w:spacing w:after="0" w:line="240" w:lineRule="auto"/>
              <w:rPr>
                <w:b/>
                <w:color w:val="F79646"/>
              </w:rPr>
            </w:pPr>
            <w:r w:rsidRPr="00ED02F1">
              <w:rPr>
                <w:b/>
                <w:color w:val="F79646"/>
              </w:rPr>
              <w:t>- TRE</w:t>
            </w:r>
            <w:r w:rsidRPr="00ED02F1">
              <w:rPr>
                <w:rFonts w:cs="Calibri"/>
                <w:b/>
                <w:color w:val="F79646"/>
              </w:rPr>
              <w:t>ŚCI</w:t>
            </w:r>
          </w:p>
        </w:tc>
      </w:tr>
      <w:tr w:rsidR="00547AA2" w:rsidRPr="00B61C2D" w14:paraId="0DB66D09" w14:textId="77777777" w:rsidTr="00547AA2">
        <w:trPr>
          <w:cantSplit/>
          <w:trHeight w:val="4697"/>
        </w:trPr>
        <w:tc>
          <w:tcPr>
            <w:tcW w:w="391" w:type="dxa"/>
            <w:vMerge/>
          </w:tcPr>
          <w:p w14:paraId="3E35556B" w14:textId="77777777" w:rsidR="00547AA2" w:rsidRPr="000D0A15" w:rsidRDefault="00547AA2" w:rsidP="00547AA2">
            <w:pPr>
              <w:spacing w:after="0" w:line="240" w:lineRule="auto"/>
              <w:rPr>
                <w:rFonts w:cs="Calibri"/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1F1AD193" w14:textId="77777777" w:rsidR="00547AA2" w:rsidRPr="000D0A15" w:rsidRDefault="00547AA2" w:rsidP="00547AA2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SŁOWNICTWO</w:t>
            </w:r>
          </w:p>
        </w:tc>
        <w:tc>
          <w:tcPr>
            <w:tcW w:w="1843" w:type="dxa"/>
          </w:tcPr>
          <w:p w14:paraId="62E6B6DD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48021A8B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w bardzo wysokim stopniu opanował </w:t>
            </w:r>
            <w:r w:rsidRPr="00CE3ACF">
              <w:rPr>
                <w:sz w:val="18"/>
                <w:szCs w:val="18"/>
                <w:lang w:val="pl-PL" w:eastAsia="en-US"/>
              </w:rPr>
              <w:t xml:space="preserve">struktury i słownictwo z danego zakresu. </w:t>
            </w:r>
          </w:p>
          <w:p w14:paraId="13C133AB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75E7F38C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984" w:type="dxa"/>
          </w:tcPr>
          <w:p w14:paraId="5E772630" w14:textId="77777777" w:rsidR="00547AA2" w:rsidRPr="00CE3ACF" w:rsidRDefault="00547AA2" w:rsidP="00547AA2">
            <w:pPr>
              <w:pStyle w:val="Bezodstpw"/>
              <w:snapToGrid w:val="0"/>
              <w:rPr>
                <w:b/>
                <w:sz w:val="18"/>
                <w:szCs w:val="18"/>
                <w:lang w:val="pl-PL" w:eastAsia="en-US"/>
              </w:rPr>
            </w:pPr>
          </w:p>
          <w:p w14:paraId="1C00E1AC" w14:textId="77777777" w:rsidR="00547AA2" w:rsidRPr="00CE3ACF" w:rsidRDefault="00547AA2" w:rsidP="00547AA2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perfekcyjnie opanował proste, </w:t>
            </w:r>
            <w:r w:rsidRPr="00CE3ACF">
              <w:rPr>
                <w:sz w:val="18"/>
                <w:szCs w:val="18"/>
                <w:lang w:val="pl-PL" w:eastAsia="en-US"/>
              </w:rPr>
              <w:t xml:space="preserve">podstawowe słownictwo z zakresu: </w:t>
            </w:r>
          </w:p>
          <w:p w14:paraId="68DE3BFA" w14:textId="77777777" w:rsidR="00547AA2" w:rsidRPr="00CE3ACF" w:rsidRDefault="00547AA2" w:rsidP="00547AA2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30AFE460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KUCHNIA I JEJ WYPOSAŻENIE,</w:t>
            </w:r>
          </w:p>
          <w:p w14:paraId="66D908B2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CHARAKTERYSTYKA PRZEDMIOTÓW, KSZTAŁTY,</w:t>
            </w:r>
          </w:p>
          <w:p w14:paraId="2F2F7BFE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SMARTFONY,</w:t>
            </w:r>
          </w:p>
          <w:p w14:paraId="4BB48542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REKLAMA, PROMOCJA</w:t>
            </w:r>
          </w:p>
          <w:p w14:paraId="6769017A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MULTIMEDIA,</w:t>
            </w:r>
          </w:p>
          <w:p w14:paraId="426A909E" w14:textId="77777777" w:rsidR="00547AA2" w:rsidRDefault="00547AA2" w:rsidP="00547AA2">
            <w:pPr>
              <w:pStyle w:val="Bezodstpw"/>
              <w:snapToGrid w:val="0"/>
              <w:ind w:left="175"/>
              <w:rPr>
                <w:color w:val="000000"/>
                <w:sz w:val="20"/>
                <w:szCs w:val="20"/>
              </w:rPr>
            </w:pPr>
          </w:p>
          <w:p w14:paraId="0D3ADB70" w14:textId="77777777" w:rsidR="00547AA2" w:rsidRPr="00CE3ACF" w:rsidRDefault="00547AA2" w:rsidP="00547AA2">
            <w:pPr>
              <w:pStyle w:val="Bezodstpw"/>
              <w:snapToGrid w:val="0"/>
              <w:ind w:left="175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color w:val="000000"/>
                <w:sz w:val="20"/>
                <w:szCs w:val="20"/>
                <w:lang w:val="pl-PL"/>
              </w:rPr>
              <w:t>i</w:t>
            </w:r>
            <w:r w:rsidRPr="00CE3ACF">
              <w:rPr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CE3ACF">
              <w:rPr>
                <w:b/>
                <w:color w:val="000000"/>
                <w:sz w:val="18"/>
                <w:szCs w:val="18"/>
                <w:lang w:val="pl-PL"/>
              </w:rPr>
              <w:t>sprawnie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 się nim posługuje.</w:t>
            </w:r>
          </w:p>
          <w:p w14:paraId="26010997" w14:textId="77777777" w:rsidR="00547AA2" w:rsidRPr="00CE3ACF" w:rsidRDefault="00547AA2" w:rsidP="00547AA2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10D9BEA6" w14:textId="77777777" w:rsidR="00547AA2" w:rsidRPr="00CE3ACF" w:rsidRDefault="00547AA2" w:rsidP="00547AA2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/>
              </w:rPr>
            </w:pPr>
          </w:p>
          <w:p w14:paraId="0C73A326" w14:textId="77777777" w:rsidR="00547AA2" w:rsidRPr="00CE3ACF" w:rsidRDefault="00547AA2" w:rsidP="00547AA2">
            <w:pPr>
              <w:pStyle w:val="Bezodstpw"/>
              <w:snapToGrid w:val="0"/>
              <w:ind w:left="175"/>
              <w:rPr>
                <w:sz w:val="18"/>
                <w:szCs w:val="18"/>
                <w:lang w:val="pl-PL"/>
              </w:rPr>
            </w:pPr>
            <w:r w:rsidRPr="00CE3ACF">
              <w:rPr>
                <w:b/>
                <w:sz w:val="18"/>
                <w:szCs w:val="18"/>
                <w:lang w:val="pl-PL"/>
              </w:rPr>
              <w:t xml:space="preserve">Uczeń dobrze opanował podstawowe </w:t>
            </w:r>
            <w:r w:rsidRPr="00CE3ACF">
              <w:rPr>
                <w:sz w:val="18"/>
                <w:szCs w:val="18"/>
                <w:lang w:val="pl-PL"/>
              </w:rPr>
              <w:t xml:space="preserve">słownictwo z zakresu: </w:t>
            </w:r>
          </w:p>
          <w:p w14:paraId="4B46AF29" w14:textId="77777777" w:rsidR="00547AA2" w:rsidRPr="00CE3ACF" w:rsidRDefault="00547AA2" w:rsidP="00547AA2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71BAA73C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KUCHNIA I JEJ WYPOSAŻENIE,</w:t>
            </w:r>
          </w:p>
          <w:p w14:paraId="20AEA5DB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CHARAKTERYSTYKA PRZEDMIOTÓW, KSZTAŁTY,</w:t>
            </w:r>
          </w:p>
          <w:p w14:paraId="671D7C2D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SMARTFONY,</w:t>
            </w:r>
          </w:p>
          <w:p w14:paraId="7131BE55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REKLAMA, PROMOCJA</w:t>
            </w:r>
          </w:p>
          <w:p w14:paraId="1C5FC9FA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MULTIMEDIA,</w:t>
            </w:r>
          </w:p>
          <w:p w14:paraId="21D4427B" w14:textId="77777777" w:rsidR="00547AA2" w:rsidRPr="008C7DA9" w:rsidRDefault="00547AA2" w:rsidP="00547AA2">
            <w:pPr>
              <w:pStyle w:val="Bezodstpw"/>
              <w:tabs>
                <w:tab w:val="left" w:pos="175"/>
              </w:tabs>
              <w:snapToGrid w:val="0"/>
              <w:ind w:left="34" w:right="-108"/>
              <w:rPr>
                <w:color w:val="000000"/>
                <w:sz w:val="20"/>
                <w:szCs w:val="20"/>
              </w:rPr>
            </w:pPr>
          </w:p>
          <w:p w14:paraId="6707272C" w14:textId="77777777" w:rsidR="00547AA2" w:rsidRDefault="00547AA2" w:rsidP="00547AA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F12080">
              <w:rPr>
                <w:b/>
                <w:color w:val="000000"/>
                <w:sz w:val="18"/>
                <w:szCs w:val="18"/>
              </w:rPr>
              <w:t xml:space="preserve">zazwyczaj </w:t>
            </w:r>
            <w:r>
              <w:rPr>
                <w:b/>
                <w:color w:val="000000"/>
                <w:sz w:val="18"/>
                <w:szCs w:val="18"/>
              </w:rPr>
              <w:t>sprawnie</w:t>
            </w:r>
            <w:r w:rsidRPr="00F12080">
              <w:rPr>
                <w:color w:val="000000"/>
                <w:sz w:val="18"/>
                <w:szCs w:val="18"/>
              </w:rPr>
              <w:t xml:space="preserve"> się nim posługuje.</w:t>
            </w:r>
          </w:p>
          <w:p w14:paraId="1876AF8F" w14:textId="77777777" w:rsidR="00547AA2" w:rsidRPr="00F12080" w:rsidRDefault="00547AA2" w:rsidP="00547A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C39BBFF" w14:textId="77777777" w:rsidR="00547AA2" w:rsidRPr="00CE3ACF" w:rsidRDefault="00547AA2" w:rsidP="00547AA2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 w:eastAsia="en-US"/>
              </w:rPr>
            </w:pPr>
          </w:p>
          <w:p w14:paraId="6DEDDE35" w14:textId="77777777" w:rsidR="00547AA2" w:rsidRPr="00CE3ACF" w:rsidRDefault="00547AA2" w:rsidP="00547AA2">
            <w:pPr>
              <w:pStyle w:val="Bezodstpw"/>
              <w:snapToGrid w:val="0"/>
              <w:ind w:left="175"/>
              <w:rPr>
                <w:color w:val="000000"/>
                <w:sz w:val="20"/>
                <w:szCs w:val="20"/>
                <w:lang w:val="pl-PL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w pewnej mierze </w:t>
            </w:r>
            <w:r w:rsidRPr="00CE3ACF">
              <w:rPr>
                <w:sz w:val="18"/>
                <w:szCs w:val="18"/>
                <w:lang w:val="pl-PL" w:eastAsia="en-US"/>
              </w:rPr>
              <w:t xml:space="preserve">opanował podstawowe słownictwo z zakresu: </w:t>
            </w:r>
          </w:p>
          <w:p w14:paraId="59727669" w14:textId="77777777" w:rsidR="00547AA2" w:rsidRPr="00CE3ACF" w:rsidRDefault="00547AA2" w:rsidP="00547AA2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17358E5C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KUCHNIA I JEJ WYPOSAŻENIE,</w:t>
            </w:r>
          </w:p>
          <w:p w14:paraId="7CA32EB1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CHARAKTERYSTYKA PRZEDMIOTÓW, KSZTAŁTY,</w:t>
            </w:r>
          </w:p>
          <w:p w14:paraId="1B434340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SMARTFONY,</w:t>
            </w:r>
          </w:p>
          <w:p w14:paraId="7E77A6F8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REKLAMA, PROMOCJA</w:t>
            </w:r>
          </w:p>
          <w:p w14:paraId="4F4D6530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MULTIMEDIA,</w:t>
            </w:r>
          </w:p>
          <w:p w14:paraId="672FCE42" w14:textId="77777777" w:rsidR="00547AA2" w:rsidRPr="008C7DA9" w:rsidRDefault="00547AA2" w:rsidP="00547AA2">
            <w:pPr>
              <w:pStyle w:val="Bezodstpw"/>
              <w:tabs>
                <w:tab w:val="left" w:pos="175"/>
              </w:tabs>
              <w:snapToGrid w:val="0"/>
              <w:ind w:left="34" w:right="-108"/>
              <w:rPr>
                <w:color w:val="000000"/>
                <w:sz w:val="20"/>
                <w:szCs w:val="20"/>
              </w:rPr>
            </w:pPr>
          </w:p>
          <w:p w14:paraId="3008A26E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sz w:val="18"/>
                <w:szCs w:val="18"/>
                <w:lang w:val="pl-PL"/>
              </w:rPr>
              <w:t xml:space="preserve"> 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jednak </w:t>
            </w:r>
            <w:r w:rsidRPr="00CE3ACF">
              <w:rPr>
                <w:b/>
                <w:color w:val="000000"/>
                <w:sz w:val="18"/>
                <w:szCs w:val="18"/>
                <w:lang w:val="pl-PL"/>
              </w:rPr>
              <w:t>w dużej mierze popełnia błędy.</w:t>
            </w:r>
          </w:p>
        </w:tc>
        <w:tc>
          <w:tcPr>
            <w:tcW w:w="1985" w:type="dxa"/>
          </w:tcPr>
          <w:p w14:paraId="564C1161" w14:textId="77777777" w:rsidR="00547AA2" w:rsidRPr="00CE3ACF" w:rsidRDefault="00547AA2" w:rsidP="00547AA2">
            <w:pPr>
              <w:pStyle w:val="Bezodstpw"/>
              <w:snapToGrid w:val="0"/>
              <w:ind w:left="175"/>
              <w:rPr>
                <w:b/>
                <w:sz w:val="18"/>
                <w:szCs w:val="18"/>
                <w:lang w:val="pl-PL" w:eastAsia="en-US"/>
              </w:rPr>
            </w:pPr>
          </w:p>
          <w:p w14:paraId="3F4391A7" w14:textId="77777777" w:rsidR="00547AA2" w:rsidRPr="00CE3ACF" w:rsidRDefault="00547AA2" w:rsidP="00547AA2">
            <w:pPr>
              <w:pStyle w:val="Bezodstpw"/>
              <w:snapToGrid w:val="0"/>
              <w:ind w:left="175"/>
              <w:rPr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w słabym stopniu </w:t>
            </w:r>
            <w:r w:rsidRPr="00CE3ACF">
              <w:rPr>
                <w:sz w:val="18"/>
                <w:szCs w:val="18"/>
                <w:lang w:val="pl-PL" w:eastAsia="en-US"/>
              </w:rPr>
              <w:t>opanował podstawowe słownictwo z zakresu:</w:t>
            </w:r>
          </w:p>
          <w:p w14:paraId="1E377E39" w14:textId="77777777" w:rsidR="00547AA2" w:rsidRPr="00CE3ACF" w:rsidRDefault="00547AA2" w:rsidP="00547AA2">
            <w:pPr>
              <w:pStyle w:val="Bezodstpw"/>
              <w:snapToGrid w:val="0"/>
              <w:rPr>
                <w:sz w:val="18"/>
                <w:szCs w:val="18"/>
                <w:lang w:val="pl-PL" w:eastAsia="en-US"/>
              </w:rPr>
            </w:pPr>
          </w:p>
          <w:p w14:paraId="51F22048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KUCHNIA I JEJ WYPOSAŻENIE,</w:t>
            </w:r>
          </w:p>
          <w:p w14:paraId="50CD4040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CHARAKTERYSTYKA PRZEDMIOTÓW, KSZTAŁTY,</w:t>
            </w:r>
          </w:p>
          <w:p w14:paraId="6D26A5C6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SMARTFONY,</w:t>
            </w:r>
          </w:p>
          <w:p w14:paraId="7EB2848D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REKLAMA, PROMOCJA</w:t>
            </w:r>
          </w:p>
          <w:p w14:paraId="21941D85" w14:textId="77777777" w:rsidR="00547AA2" w:rsidRDefault="00547AA2" w:rsidP="00547AA2">
            <w:pPr>
              <w:pStyle w:val="Bezodstpw"/>
              <w:numPr>
                <w:ilvl w:val="0"/>
                <w:numId w:val="23"/>
              </w:numPr>
              <w:tabs>
                <w:tab w:val="left" w:pos="175"/>
              </w:tabs>
              <w:snapToGrid w:val="0"/>
              <w:ind w:left="34" w:right="-108" w:hanging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MULTIMEDIA,</w:t>
            </w:r>
          </w:p>
          <w:p w14:paraId="4A3D3A60" w14:textId="77777777" w:rsidR="00547AA2" w:rsidRPr="00ED02F1" w:rsidRDefault="00547AA2" w:rsidP="00547AA2">
            <w:pPr>
              <w:pStyle w:val="Bezodstpw"/>
              <w:snapToGrid w:val="0"/>
              <w:ind w:left="175"/>
              <w:rPr>
                <w:b/>
                <w:bCs/>
                <w:color w:val="000000"/>
                <w:sz w:val="20"/>
                <w:szCs w:val="20"/>
              </w:rPr>
            </w:pPr>
          </w:p>
          <w:p w14:paraId="29F56485" w14:textId="77777777" w:rsidR="00547AA2" w:rsidRPr="00CE3ACF" w:rsidRDefault="00547AA2" w:rsidP="00547AA2">
            <w:pPr>
              <w:pStyle w:val="Bezodstpw"/>
              <w:rPr>
                <w:color w:val="000000"/>
                <w:sz w:val="18"/>
                <w:szCs w:val="18"/>
                <w:lang w:val="pl-PL"/>
              </w:rPr>
            </w:pPr>
            <w:r w:rsidRPr="00CE3ACF">
              <w:rPr>
                <w:color w:val="000000"/>
                <w:sz w:val="18"/>
                <w:szCs w:val="18"/>
                <w:lang w:val="pl-PL"/>
              </w:rPr>
              <w:t>jednak</w:t>
            </w:r>
            <w:r w:rsidRPr="00CE3ACF">
              <w:rPr>
                <w:b/>
                <w:color w:val="000000"/>
                <w:sz w:val="18"/>
                <w:szCs w:val="18"/>
                <w:lang w:val="pl-PL"/>
              </w:rPr>
              <w:t xml:space="preserve"> 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posługuje się nimi </w:t>
            </w:r>
            <w:r w:rsidRPr="00CE3ACF">
              <w:rPr>
                <w:b/>
                <w:color w:val="000000"/>
                <w:sz w:val="18"/>
                <w:szCs w:val="18"/>
                <w:lang w:val="pl-PL"/>
              </w:rPr>
              <w:t>z dużym trudem, popełniając liczne błędy.</w:t>
            </w:r>
            <w:r w:rsidRPr="00CE3ACF">
              <w:rPr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461E0E85" w14:textId="77777777" w:rsidR="00547AA2" w:rsidRPr="00CE3ACF" w:rsidRDefault="00547AA2" w:rsidP="00547AA2">
            <w:pPr>
              <w:pStyle w:val="Bezodstpw"/>
              <w:rPr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0A1FD3BE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020AE82F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 xml:space="preserve">Uczeń nie opanował </w:t>
            </w:r>
            <w:r w:rsidRPr="00CE3ACF">
              <w:rPr>
                <w:sz w:val="18"/>
                <w:szCs w:val="18"/>
                <w:lang w:val="pl-PL" w:eastAsia="en-US"/>
              </w:rPr>
              <w:t>prostych struktur i słownictwa.</w:t>
            </w:r>
          </w:p>
          <w:p w14:paraId="777A037A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1EE44634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985" w:type="dxa"/>
          </w:tcPr>
          <w:p w14:paraId="3665EC11" w14:textId="77777777" w:rsidR="00547AA2" w:rsidRPr="00CE3ACF" w:rsidRDefault="00547AA2" w:rsidP="00547AA2">
            <w:pPr>
              <w:pStyle w:val="Bezodstpw"/>
              <w:rPr>
                <w:b/>
                <w:sz w:val="18"/>
                <w:szCs w:val="18"/>
                <w:lang w:val="pl-PL" w:eastAsia="en-US"/>
              </w:rPr>
            </w:pPr>
          </w:p>
          <w:p w14:paraId="7F1E2456" w14:textId="77777777" w:rsidR="00547AA2" w:rsidRDefault="00547AA2" w:rsidP="00547AA2">
            <w:pPr>
              <w:pStyle w:val="Bezodstpw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Znajomość środków leksykalnych:</w:t>
            </w:r>
          </w:p>
          <w:p w14:paraId="4264E11E" w14:textId="77777777" w:rsidR="00547AA2" w:rsidRPr="002E479C" w:rsidRDefault="00547AA2" w:rsidP="00547AA2">
            <w:pPr>
              <w:pStyle w:val="Bezodstpw"/>
              <w:rPr>
                <w:b/>
                <w:sz w:val="18"/>
                <w:szCs w:val="18"/>
                <w:lang w:eastAsia="en-US"/>
              </w:rPr>
            </w:pPr>
          </w:p>
          <w:p w14:paraId="331D08B3" w14:textId="77777777" w:rsidR="00547AA2" w:rsidRPr="00CE3ACF" w:rsidRDefault="00547AA2" w:rsidP="00547AA2">
            <w:pPr>
              <w:pStyle w:val="Bezodstpw"/>
              <w:numPr>
                <w:ilvl w:val="0"/>
                <w:numId w:val="14"/>
              </w:numPr>
              <w:suppressAutoHyphens w:val="0"/>
              <w:ind w:left="317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 w:eastAsia="en-US"/>
              </w:rPr>
              <w:t>miejsce zamieszkania (dom i jego wyposażenie),</w:t>
            </w:r>
          </w:p>
          <w:p w14:paraId="7BE39BD5" w14:textId="77777777" w:rsidR="00547AA2" w:rsidRPr="00CE3ACF" w:rsidRDefault="00547AA2" w:rsidP="00547AA2">
            <w:pPr>
              <w:pStyle w:val="Bezodstpw"/>
              <w:ind w:left="317"/>
              <w:rPr>
                <w:b/>
                <w:sz w:val="18"/>
                <w:szCs w:val="18"/>
                <w:lang w:val="pl-PL" w:eastAsia="en-US"/>
              </w:rPr>
            </w:pPr>
          </w:p>
          <w:p w14:paraId="65DE2E4A" w14:textId="77777777" w:rsidR="00547AA2" w:rsidRPr="00CE3ACF" w:rsidRDefault="00547AA2" w:rsidP="00547AA2">
            <w:pPr>
              <w:pStyle w:val="Bezodstpw"/>
              <w:numPr>
                <w:ilvl w:val="0"/>
                <w:numId w:val="14"/>
              </w:numPr>
              <w:suppressAutoHyphens w:val="0"/>
              <w:ind w:left="317"/>
              <w:rPr>
                <w:b/>
                <w:sz w:val="18"/>
                <w:szCs w:val="18"/>
                <w:lang w:val="pl-PL" w:eastAsia="en-US"/>
              </w:rPr>
            </w:pPr>
            <w:r w:rsidRPr="00CE3ACF">
              <w:rPr>
                <w:b/>
                <w:sz w:val="18"/>
                <w:szCs w:val="18"/>
                <w:lang w:val="pl-PL"/>
              </w:rPr>
              <w:t>nauka i technika (np. korzystanie z podstawowych urządzeń technicznych i technologii informacyjno-komunikacyjnych),</w:t>
            </w:r>
          </w:p>
          <w:p w14:paraId="17A2CD17" w14:textId="77777777" w:rsidR="00547AA2" w:rsidRPr="00CE3ACF" w:rsidRDefault="00547AA2" w:rsidP="00547AA2">
            <w:pPr>
              <w:pStyle w:val="Bezodstpw"/>
              <w:ind w:left="317"/>
              <w:rPr>
                <w:b/>
                <w:sz w:val="18"/>
                <w:szCs w:val="18"/>
                <w:lang w:val="pl-PL" w:eastAsia="en-US"/>
              </w:rPr>
            </w:pPr>
          </w:p>
          <w:p w14:paraId="5BA296AA" w14:textId="77777777" w:rsidR="00547AA2" w:rsidRPr="002E479C" w:rsidRDefault="00547AA2" w:rsidP="00547AA2">
            <w:pPr>
              <w:pStyle w:val="Bezodstpw"/>
              <w:numPr>
                <w:ilvl w:val="0"/>
                <w:numId w:val="14"/>
              </w:numPr>
              <w:suppressAutoHyphens w:val="0"/>
              <w:ind w:left="317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zakupy, promocje i reklamy.</w:t>
            </w:r>
          </w:p>
          <w:p w14:paraId="077AD127" w14:textId="77777777" w:rsidR="00547AA2" w:rsidRPr="00B61C2D" w:rsidRDefault="00547AA2" w:rsidP="00547AA2">
            <w:pPr>
              <w:pStyle w:val="Bezodstpw"/>
              <w:ind w:left="317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47AA2" w:rsidRPr="00A30542" w14:paraId="5479DCE2" w14:textId="77777777" w:rsidTr="00547AA2">
        <w:trPr>
          <w:cantSplit/>
          <w:trHeight w:val="1559"/>
        </w:trPr>
        <w:tc>
          <w:tcPr>
            <w:tcW w:w="391" w:type="dxa"/>
            <w:vMerge/>
          </w:tcPr>
          <w:p w14:paraId="2A8197A9" w14:textId="77777777" w:rsidR="00547AA2" w:rsidRPr="004B247B" w:rsidRDefault="00547AA2" w:rsidP="00547AA2">
            <w:pPr>
              <w:spacing w:after="0" w:line="240" w:lineRule="auto"/>
              <w:rPr>
                <w:b/>
                <w:color w:val="C0504D"/>
              </w:rPr>
            </w:pPr>
          </w:p>
        </w:tc>
        <w:tc>
          <w:tcPr>
            <w:tcW w:w="426" w:type="dxa"/>
            <w:textDirection w:val="btLr"/>
          </w:tcPr>
          <w:p w14:paraId="48A3FA5F" w14:textId="77777777" w:rsidR="00547AA2" w:rsidRPr="00944026" w:rsidRDefault="00547AA2" w:rsidP="00547AA2">
            <w:pPr>
              <w:spacing w:after="0" w:line="240" w:lineRule="auto"/>
              <w:ind w:left="113" w:right="1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GRAMATYKA</w:t>
            </w:r>
          </w:p>
        </w:tc>
        <w:tc>
          <w:tcPr>
            <w:tcW w:w="1843" w:type="dxa"/>
          </w:tcPr>
          <w:p w14:paraId="55C8EF65" w14:textId="77777777" w:rsidR="00547AA2" w:rsidRDefault="00547AA2" w:rsidP="00547AA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894CA37" w14:textId="77777777" w:rsidR="00547AA2" w:rsidRDefault="00547AA2" w:rsidP="00547AA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1F1E4F43" w14:textId="77777777" w:rsidR="00547AA2" w:rsidRDefault="00547AA2" w:rsidP="00547AA2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68D3886A" w14:textId="77777777" w:rsidR="00547AA2" w:rsidRPr="002E298D" w:rsidRDefault="00547AA2" w:rsidP="00547AA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09" w:hanging="2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bardzo wysokim stopniu</w:t>
            </w:r>
            <w:r w:rsidRPr="002E298D">
              <w:rPr>
                <w:b/>
                <w:sz w:val="18"/>
                <w:szCs w:val="18"/>
              </w:rPr>
              <w:t xml:space="preserve"> opanował </w:t>
            </w:r>
            <w:r w:rsidRPr="002E298D">
              <w:rPr>
                <w:sz w:val="18"/>
                <w:szCs w:val="18"/>
              </w:rPr>
              <w:t>podstawow</w:t>
            </w:r>
            <w:r>
              <w:rPr>
                <w:sz w:val="18"/>
                <w:szCs w:val="18"/>
              </w:rPr>
              <w:t xml:space="preserve">ą </w:t>
            </w:r>
            <w:r w:rsidRPr="002E298D">
              <w:rPr>
                <w:sz w:val="18"/>
                <w:szCs w:val="18"/>
              </w:rPr>
              <w:t>wiedz</w:t>
            </w:r>
            <w:r>
              <w:rPr>
                <w:sz w:val="18"/>
                <w:szCs w:val="18"/>
              </w:rPr>
              <w:t xml:space="preserve">ę </w:t>
            </w:r>
            <w:r w:rsidRPr="002E298D">
              <w:rPr>
                <w:sz w:val="18"/>
                <w:szCs w:val="18"/>
              </w:rPr>
              <w:t>i umiejętności.</w:t>
            </w:r>
            <w:r w:rsidRPr="002E298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Płynnie operuje </w:t>
            </w:r>
            <w:r>
              <w:rPr>
                <w:sz w:val="18"/>
                <w:szCs w:val="18"/>
              </w:rPr>
              <w:t>poznanymi formami gramatycznymi.</w:t>
            </w:r>
          </w:p>
          <w:p w14:paraId="16254ADD" w14:textId="77777777" w:rsidR="00547AA2" w:rsidRPr="00944026" w:rsidRDefault="00547AA2" w:rsidP="00547AA2">
            <w:pPr>
              <w:pStyle w:val="Akapitzlist"/>
              <w:spacing w:after="0" w:line="240" w:lineRule="auto"/>
              <w:ind w:left="178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FB5B988" w14:textId="77777777" w:rsidR="00547AA2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699B678D" w14:textId="77777777" w:rsidR="00547AA2" w:rsidRPr="00944026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Uczeń z łatwością </w:t>
            </w:r>
            <w:r w:rsidRPr="00944026">
              <w:rPr>
                <w:rFonts w:cs="Calibri"/>
                <w:sz w:val="18"/>
                <w:szCs w:val="18"/>
              </w:rPr>
              <w:t>potrafi:</w:t>
            </w:r>
          </w:p>
          <w:p w14:paraId="09E08190" w14:textId="77777777" w:rsidR="00547AA2" w:rsidRPr="005119CE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04D73607" w14:textId="77777777" w:rsidR="00547AA2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używać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zaimka względnego złożonego </w:t>
            </w:r>
            <w:r>
              <w:rPr>
                <w:rFonts w:cs="Calibri"/>
                <w:i/>
                <w:sz w:val="18"/>
                <w:szCs w:val="18"/>
              </w:rPr>
              <w:t>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lequel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</w:t>
            </w:r>
            <w:r>
              <w:rPr>
                <w:rFonts w:cs="Calibri"/>
                <w:sz w:val="18"/>
                <w:szCs w:val="18"/>
              </w:rPr>
              <w:t>,</w:t>
            </w:r>
          </w:p>
          <w:p w14:paraId="4F404D4F" w14:textId="77777777" w:rsidR="00547AA2" w:rsidRPr="005119CE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</w:rPr>
            </w:pPr>
          </w:p>
          <w:p w14:paraId="70E2B453" w14:textId="77777777" w:rsidR="00547AA2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</w:rPr>
            </w:pPr>
            <w:r>
              <w:rPr>
                <w:rFonts w:cs="Calibri"/>
                <w:b/>
                <w:sz w:val="18"/>
                <w:szCs w:val="18"/>
              </w:rPr>
              <w:t>b</w:t>
            </w:r>
            <w:r w:rsidRPr="00944026">
              <w:rPr>
                <w:rFonts w:cs="Calibri"/>
                <w:b/>
                <w:sz w:val="18"/>
                <w:szCs w:val="18"/>
              </w:rPr>
              <w:t>ardzo</w:t>
            </w:r>
            <w:r w:rsidRPr="00944026">
              <w:rPr>
                <w:rFonts w:cs="Calibri"/>
                <w:sz w:val="18"/>
                <w:szCs w:val="18"/>
              </w:rPr>
              <w:t xml:space="preserve"> 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>potrafi stosować zaimki wskazujące,</w:t>
            </w:r>
          </w:p>
          <w:p w14:paraId="442CD22F" w14:textId="77777777" w:rsidR="00547AA2" w:rsidRPr="005119CE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</w:rPr>
            </w:pPr>
          </w:p>
          <w:p w14:paraId="06881CA2" w14:textId="77777777" w:rsidR="00547AA2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</w:t>
            </w:r>
            <w:r w:rsidRPr="005119CE">
              <w:rPr>
                <w:rFonts w:cs="Calibri"/>
                <w:b/>
                <w:sz w:val="18"/>
                <w:szCs w:val="18"/>
              </w:rPr>
              <w:t xml:space="preserve">ez problemu </w:t>
            </w:r>
            <w:r>
              <w:rPr>
                <w:rFonts w:cs="Calibri"/>
                <w:sz w:val="18"/>
                <w:szCs w:val="18"/>
              </w:rPr>
              <w:t>używać nominalizacji,</w:t>
            </w:r>
          </w:p>
          <w:p w14:paraId="2EBF383D" w14:textId="77777777" w:rsidR="00547AA2" w:rsidRPr="00F16647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i/>
                <w:sz w:val="18"/>
                <w:szCs w:val="18"/>
              </w:rPr>
            </w:pPr>
          </w:p>
          <w:p w14:paraId="78DD3747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bez trudu </w:t>
            </w:r>
            <w:r>
              <w:rPr>
                <w:rFonts w:cs="Calibri"/>
                <w:sz w:val="18"/>
                <w:szCs w:val="18"/>
              </w:rPr>
              <w:t xml:space="preserve"> tworzyć imiesłów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gérondif</w:t>
            </w:r>
            <w:proofErr w:type="spellEnd"/>
            <w:r>
              <w:rPr>
                <w:rFonts w:cs="Calibri"/>
                <w:sz w:val="18"/>
                <w:szCs w:val="18"/>
              </w:rPr>
              <w:t>,</w:t>
            </w:r>
          </w:p>
          <w:p w14:paraId="599E84B2" w14:textId="77777777" w:rsidR="00547AA2" w:rsidRDefault="00547AA2" w:rsidP="00547AA2">
            <w:pPr>
              <w:pStyle w:val="Akapitzlist"/>
              <w:rPr>
                <w:rFonts w:cs="Calibri"/>
                <w:b/>
                <w:i/>
                <w:sz w:val="18"/>
                <w:szCs w:val="18"/>
              </w:rPr>
            </w:pPr>
          </w:p>
          <w:p w14:paraId="31557BB4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 xml:space="preserve">swobodnie </w:t>
            </w:r>
            <w:r>
              <w:rPr>
                <w:rFonts w:cs="Calibri"/>
                <w:sz w:val="18"/>
                <w:szCs w:val="18"/>
              </w:rPr>
              <w:t xml:space="preserve"> stosuje zaimek </w:t>
            </w:r>
            <w:r>
              <w:rPr>
                <w:rFonts w:cs="Calibri"/>
                <w:i/>
                <w:sz w:val="18"/>
                <w:szCs w:val="18"/>
              </w:rPr>
              <w:t>„en”.</w:t>
            </w:r>
          </w:p>
          <w:p w14:paraId="37777677" w14:textId="77777777" w:rsidR="00547AA2" w:rsidRPr="00F16647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D089768" w14:textId="77777777" w:rsidR="00547AA2" w:rsidRPr="00F16647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4DA56B5D" w14:textId="77777777" w:rsidR="00547AA2" w:rsidRPr="00944026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Uczeń dobrze </w:t>
            </w:r>
            <w:r w:rsidRPr="00944026">
              <w:rPr>
                <w:rFonts w:cs="Calibri"/>
                <w:sz w:val="18"/>
                <w:szCs w:val="18"/>
              </w:rPr>
              <w:t>potrafi:</w:t>
            </w:r>
          </w:p>
          <w:p w14:paraId="5E14AEEB" w14:textId="77777777" w:rsidR="00547AA2" w:rsidRPr="005119CE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5A8748EF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6" w:right="176" w:hanging="142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sz w:val="18"/>
                <w:szCs w:val="18"/>
              </w:rPr>
              <w:t>używa</w:t>
            </w:r>
            <w:r>
              <w:rPr>
                <w:rFonts w:cs="Calibri"/>
                <w:sz w:val="18"/>
                <w:szCs w:val="18"/>
              </w:rPr>
              <w:t>ć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zaimka względnego złożonego </w:t>
            </w:r>
            <w:r>
              <w:rPr>
                <w:rFonts w:cs="Calibri"/>
                <w:i/>
                <w:sz w:val="18"/>
                <w:szCs w:val="18"/>
              </w:rPr>
              <w:t>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lequel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</w:t>
            </w:r>
            <w:r>
              <w:rPr>
                <w:rFonts w:cs="Calibri"/>
                <w:sz w:val="18"/>
                <w:szCs w:val="18"/>
              </w:rPr>
              <w:t>,</w:t>
            </w:r>
          </w:p>
          <w:p w14:paraId="1305D151" w14:textId="77777777" w:rsidR="00547AA2" w:rsidRPr="00F16647" w:rsidRDefault="00547AA2" w:rsidP="00547AA2">
            <w:pPr>
              <w:pStyle w:val="Akapitzlist"/>
              <w:spacing w:after="0" w:line="240" w:lineRule="auto"/>
              <w:ind w:left="206"/>
              <w:rPr>
                <w:rFonts w:cs="Calibri"/>
                <w:sz w:val="18"/>
                <w:szCs w:val="18"/>
              </w:rPr>
            </w:pPr>
          </w:p>
          <w:p w14:paraId="613BD7C1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06" w:hanging="142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b/>
                <w:sz w:val="18"/>
                <w:szCs w:val="18"/>
              </w:rPr>
              <w:t xml:space="preserve">zna </w:t>
            </w:r>
            <w:r w:rsidRPr="00F16647">
              <w:rPr>
                <w:rFonts w:cs="Calibri"/>
                <w:sz w:val="18"/>
                <w:szCs w:val="18"/>
              </w:rPr>
              <w:t>zasadę stosowania zaimków wskazujących,</w:t>
            </w:r>
          </w:p>
          <w:p w14:paraId="4FD10451" w14:textId="77777777" w:rsidR="00547AA2" w:rsidRPr="00F16647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209F8546" w14:textId="77777777" w:rsidR="00547AA2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06" w:hanging="142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sz w:val="18"/>
                <w:szCs w:val="18"/>
              </w:rPr>
              <w:t xml:space="preserve">używać </w:t>
            </w:r>
            <w:r>
              <w:rPr>
                <w:rFonts w:cs="Calibri"/>
                <w:sz w:val="18"/>
                <w:szCs w:val="18"/>
              </w:rPr>
              <w:t>nominalizacji,</w:t>
            </w:r>
          </w:p>
          <w:p w14:paraId="22C88CD9" w14:textId="77777777" w:rsidR="00547AA2" w:rsidRPr="00F16647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02D02013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 xml:space="preserve"> tworzyć imiesłów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gérondif</w:t>
            </w:r>
            <w:proofErr w:type="spellEnd"/>
            <w:r>
              <w:rPr>
                <w:rFonts w:cs="Calibri"/>
                <w:sz w:val="18"/>
                <w:szCs w:val="18"/>
              </w:rPr>
              <w:t>,</w:t>
            </w:r>
          </w:p>
          <w:p w14:paraId="056B3812" w14:textId="77777777" w:rsidR="00547AA2" w:rsidRDefault="00547AA2" w:rsidP="00547AA2">
            <w:pPr>
              <w:pStyle w:val="Akapitzlist"/>
              <w:rPr>
                <w:rFonts w:cs="Calibri"/>
                <w:b/>
                <w:i/>
                <w:sz w:val="18"/>
                <w:szCs w:val="18"/>
              </w:rPr>
            </w:pPr>
          </w:p>
          <w:p w14:paraId="7D52C2BC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cs="Calibri"/>
                <w:sz w:val="18"/>
                <w:szCs w:val="18"/>
              </w:rPr>
              <w:t xml:space="preserve"> stosuje zaimek </w:t>
            </w:r>
            <w:r>
              <w:rPr>
                <w:rFonts w:cs="Calibri"/>
                <w:i/>
                <w:sz w:val="18"/>
                <w:szCs w:val="18"/>
              </w:rPr>
              <w:t>„en”.</w:t>
            </w:r>
          </w:p>
          <w:p w14:paraId="6B059FF8" w14:textId="77777777" w:rsidR="00547AA2" w:rsidRPr="00F16647" w:rsidRDefault="00547AA2" w:rsidP="00547AA2">
            <w:pPr>
              <w:pStyle w:val="Akapitzlist"/>
              <w:spacing w:after="0" w:line="240" w:lineRule="auto"/>
              <w:ind w:left="178"/>
              <w:rPr>
                <w:rFonts w:cs="Calibri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51D6DD8F" w14:textId="77777777" w:rsidR="00547AA2" w:rsidRPr="005119CE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3AFEA984" w14:textId="77777777" w:rsidR="00547AA2" w:rsidRPr="00944026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 xml:space="preserve">Uczeń nie zawsze dobrze </w:t>
            </w:r>
            <w:r w:rsidRPr="00944026">
              <w:rPr>
                <w:rFonts w:cs="Calibri"/>
                <w:sz w:val="18"/>
                <w:szCs w:val="18"/>
              </w:rPr>
              <w:t>potrafi:</w:t>
            </w:r>
          </w:p>
          <w:p w14:paraId="56B9FC60" w14:textId="77777777" w:rsidR="00547AA2" w:rsidRPr="005119CE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813DD65" w14:textId="77777777" w:rsidR="00547AA2" w:rsidRPr="00F16647" w:rsidRDefault="00547AA2" w:rsidP="00547AA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5" w:hanging="141"/>
              <w:rPr>
                <w:rFonts w:cs="Calibri"/>
                <w:b/>
                <w:sz w:val="18"/>
                <w:szCs w:val="18"/>
              </w:rPr>
            </w:pPr>
            <w:r w:rsidRPr="00F16647">
              <w:rPr>
                <w:rFonts w:cs="Calibri"/>
                <w:sz w:val="18"/>
                <w:szCs w:val="18"/>
              </w:rPr>
              <w:t xml:space="preserve">używać </w:t>
            </w:r>
            <w:r>
              <w:rPr>
                <w:rFonts w:cs="Calibri"/>
                <w:sz w:val="18"/>
                <w:szCs w:val="18"/>
              </w:rPr>
              <w:t xml:space="preserve">zaimka względnego złożonego </w:t>
            </w:r>
            <w:r>
              <w:rPr>
                <w:rFonts w:cs="Calibri"/>
                <w:i/>
                <w:sz w:val="18"/>
                <w:szCs w:val="18"/>
              </w:rPr>
              <w:t>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lequel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</w:t>
            </w:r>
            <w:r>
              <w:rPr>
                <w:rFonts w:cs="Calibri"/>
                <w:sz w:val="18"/>
                <w:szCs w:val="18"/>
              </w:rPr>
              <w:t>,</w:t>
            </w:r>
          </w:p>
          <w:p w14:paraId="6D214275" w14:textId="77777777" w:rsidR="00547AA2" w:rsidRPr="00E04B86" w:rsidRDefault="00547AA2" w:rsidP="00547AA2">
            <w:pPr>
              <w:pStyle w:val="Akapitzlist"/>
              <w:spacing w:after="0" w:line="240" w:lineRule="auto"/>
              <w:ind w:left="175"/>
              <w:rPr>
                <w:rFonts w:cs="Calibri"/>
                <w:b/>
                <w:sz w:val="18"/>
                <w:szCs w:val="18"/>
              </w:rPr>
            </w:pPr>
          </w:p>
          <w:p w14:paraId="2FFF6962" w14:textId="77777777" w:rsidR="00547AA2" w:rsidRPr="005119CE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ie zawsze dobrze </w:t>
            </w:r>
            <w:r>
              <w:rPr>
                <w:rFonts w:cs="Calibri"/>
                <w:sz w:val="18"/>
                <w:szCs w:val="18"/>
              </w:rPr>
              <w:t>potrafi stosować zaimki wskazujące,</w:t>
            </w:r>
          </w:p>
          <w:p w14:paraId="747A9736" w14:textId="77777777" w:rsidR="00547AA2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1E07DED1" w14:textId="77777777" w:rsidR="00547AA2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b/>
                <w:sz w:val="18"/>
                <w:szCs w:val="18"/>
              </w:rPr>
              <w:t>z pewnym trudem</w:t>
            </w:r>
            <w:r w:rsidRPr="00F16647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używać nominalizacji,</w:t>
            </w:r>
          </w:p>
          <w:p w14:paraId="2EFBB67E" w14:textId="77777777" w:rsidR="00547AA2" w:rsidRPr="00F16647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0994CCF4" w14:textId="77777777" w:rsidR="00547AA2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 w:rsidRPr="00F16647">
              <w:rPr>
                <w:rFonts w:cs="Calibri"/>
                <w:b/>
                <w:sz w:val="18"/>
                <w:szCs w:val="18"/>
              </w:rPr>
              <w:t>w miarę poprawnie</w:t>
            </w:r>
            <w:r>
              <w:rPr>
                <w:rFonts w:cs="Calibri"/>
                <w:sz w:val="18"/>
                <w:szCs w:val="18"/>
              </w:rPr>
              <w:t xml:space="preserve"> tworzyć imiesłów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gérondif</w:t>
            </w:r>
            <w:proofErr w:type="spellEnd"/>
            <w:r>
              <w:rPr>
                <w:rFonts w:cs="Calibri"/>
                <w:sz w:val="18"/>
                <w:szCs w:val="18"/>
              </w:rPr>
              <w:t>,</w:t>
            </w:r>
          </w:p>
          <w:p w14:paraId="2C876391" w14:textId="77777777" w:rsidR="00547AA2" w:rsidRPr="00F16647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i/>
                <w:sz w:val="18"/>
                <w:szCs w:val="18"/>
              </w:rPr>
            </w:pPr>
          </w:p>
          <w:p w14:paraId="61036A9F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nie zawsze poprawnie</w:t>
            </w:r>
            <w:r>
              <w:rPr>
                <w:rFonts w:cs="Calibri"/>
                <w:sz w:val="18"/>
                <w:szCs w:val="18"/>
              </w:rPr>
              <w:t xml:space="preserve"> stosuje zaimek </w:t>
            </w:r>
            <w:r>
              <w:rPr>
                <w:rFonts w:cs="Calibri"/>
                <w:i/>
                <w:sz w:val="18"/>
                <w:szCs w:val="18"/>
              </w:rPr>
              <w:t>„en”.</w:t>
            </w:r>
          </w:p>
          <w:p w14:paraId="5B1E3166" w14:textId="77777777" w:rsidR="00547AA2" w:rsidRPr="00F16647" w:rsidRDefault="00547AA2" w:rsidP="00547AA2">
            <w:pPr>
              <w:pStyle w:val="Akapitzlist"/>
              <w:spacing w:after="0" w:line="240" w:lineRule="auto"/>
              <w:ind w:left="178"/>
              <w:rPr>
                <w:rFonts w:cs="Calibri"/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14:paraId="3059F584" w14:textId="77777777" w:rsidR="00547AA2" w:rsidRPr="005119CE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62C8C2B" w14:textId="77777777" w:rsidR="00547AA2" w:rsidRPr="00944026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944026">
              <w:rPr>
                <w:rFonts w:cs="Calibri"/>
                <w:b/>
                <w:sz w:val="18"/>
                <w:szCs w:val="18"/>
              </w:rPr>
              <w:t>Uczeń z dużym trudem:</w:t>
            </w:r>
          </w:p>
          <w:p w14:paraId="7609FE79" w14:textId="77777777" w:rsidR="00547AA2" w:rsidRPr="00E04B86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78745247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6" w:right="176" w:hanging="142"/>
              <w:rPr>
                <w:rFonts w:cs="Calibri"/>
                <w:sz w:val="18"/>
                <w:szCs w:val="18"/>
              </w:rPr>
            </w:pPr>
            <w:r w:rsidRPr="00F16647">
              <w:rPr>
                <w:rFonts w:cs="Calibri"/>
                <w:sz w:val="18"/>
                <w:szCs w:val="18"/>
              </w:rPr>
              <w:t>używa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zaimka względnego złożonego </w:t>
            </w:r>
            <w:r>
              <w:rPr>
                <w:rFonts w:cs="Calibri"/>
                <w:i/>
                <w:sz w:val="18"/>
                <w:szCs w:val="18"/>
              </w:rPr>
              <w:t>„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lequel</w:t>
            </w:r>
            <w:proofErr w:type="spellEnd"/>
            <w:r>
              <w:rPr>
                <w:rFonts w:cs="Calibri"/>
                <w:i/>
                <w:sz w:val="18"/>
                <w:szCs w:val="18"/>
              </w:rPr>
              <w:t>”</w:t>
            </w:r>
            <w:r>
              <w:rPr>
                <w:rFonts w:cs="Calibri"/>
                <w:sz w:val="18"/>
                <w:szCs w:val="18"/>
              </w:rPr>
              <w:t>,</w:t>
            </w:r>
          </w:p>
          <w:p w14:paraId="21856468" w14:textId="77777777" w:rsidR="00547AA2" w:rsidRPr="00E04B86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1569B1F1" w14:textId="77777777" w:rsidR="00547AA2" w:rsidRPr="005119CE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</w:t>
            </w:r>
            <w:r w:rsidRPr="00944026">
              <w:rPr>
                <w:rFonts w:cs="Calibri"/>
                <w:b/>
                <w:sz w:val="18"/>
                <w:szCs w:val="18"/>
              </w:rPr>
              <w:t xml:space="preserve"> dużym trudem </w:t>
            </w:r>
            <w:r>
              <w:rPr>
                <w:rFonts w:cs="Calibri"/>
                <w:sz w:val="18"/>
                <w:szCs w:val="18"/>
              </w:rPr>
              <w:t>potrafi stosować zaimki wskazujące,</w:t>
            </w:r>
          </w:p>
          <w:p w14:paraId="12DC1AF5" w14:textId="77777777" w:rsidR="00547AA2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2102E985" w14:textId="77777777" w:rsidR="00547AA2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używać nominalizacji </w:t>
            </w:r>
            <w:r w:rsidRPr="00F16647">
              <w:rPr>
                <w:rFonts w:cs="Calibri"/>
                <w:b/>
                <w:sz w:val="18"/>
                <w:szCs w:val="18"/>
              </w:rPr>
              <w:t xml:space="preserve">z </w:t>
            </w:r>
            <w:r w:rsidRPr="005119CE">
              <w:rPr>
                <w:rFonts w:cs="Calibri"/>
                <w:b/>
                <w:sz w:val="18"/>
                <w:szCs w:val="18"/>
              </w:rPr>
              <w:t>trudem, popełniając błędy,</w:t>
            </w:r>
          </w:p>
          <w:p w14:paraId="07C555DB" w14:textId="77777777" w:rsidR="00547AA2" w:rsidRPr="00F16647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</w:p>
          <w:p w14:paraId="387B716D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dużym trudem </w:t>
            </w:r>
            <w:r>
              <w:rPr>
                <w:rFonts w:cs="Calibri"/>
                <w:sz w:val="18"/>
                <w:szCs w:val="18"/>
              </w:rPr>
              <w:t xml:space="preserve">tworzyć imiesłów </w:t>
            </w:r>
            <w:proofErr w:type="spellStart"/>
            <w:r>
              <w:rPr>
                <w:rFonts w:cs="Calibri"/>
                <w:i/>
                <w:sz w:val="18"/>
                <w:szCs w:val="18"/>
              </w:rPr>
              <w:t>gérondif</w:t>
            </w:r>
            <w:proofErr w:type="spellEnd"/>
            <w:r>
              <w:rPr>
                <w:rFonts w:cs="Calibri"/>
                <w:sz w:val="18"/>
                <w:szCs w:val="18"/>
              </w:rPr>
              <w:t>,</w:t>
            </w:r>
          </w:p>
          <w:p w14:paraId="72BB2548" w14:textId="77777777" w:rsidR="00547AA2" w:rsidRPr="00F16647" w:rsidRDefault="00547AA2" w:rsidP="00547AA2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i/>
                <w:sz w:val="18"/>
                <w:szCs w:val="18"/>
              </w:rPr>
            </w:pPr>
          </w:p>
          <w:p w14:paraId="10922E53" w14:textId="77777777" w:rsidR="00547AA2" w:rsidRPr="00F16647" w:rsidRDefault="00547AA2" w:rsidP="00547AA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8" w:hanging="142"/>
              <w:rPr>
                <w:rFonts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stosuje zaimek </w:t>
            </w:r>
            <w:r>
              <w:rPr>
                <w:rFonts w:cs="Calibri"/>
                <w:i/>
                <w:sz w:val="18"/>
                <w:szCs w:val="18"/>
              </w:rPr>
              <w:t xml:space="preserve">„en” </w:t>
            </w:r>
            <w:r>
              <w:rPr>
                <w:rFonts w:cs="Calibri"/>
                <w:b/>
                <w:sz w:val="18"/>
                <w:szCs w:val="18"/>
              </w:rPr>
              <w:t>z trudem i z błędami</w:t>
            </w:r>
            <w:r>
              <w:rPr>
                <w:rFonts w:cs="Calibri"/>
                <w:i/>
                <w:sz w:val="18"/>
                <w:szCs w:val="18"/>
              </w:rPr>
              <w:t>.</w:t>
            </w:r>
          </w:p>
          <w:p w14:paraId="5307E0AC" w14:textId="77777777" w:rsidR="00547AA2" w:rsidRPr="005119CE" w:rsidRDefault="00547AA2" w:rsidP="00547AA2">
            <w:pPr>
              <w:pStyle w:val="Akapitzlist"/>
              <w:spacing w:after="0" w:line="240" w:lineRule="auto"/>
              <w:ind w:left="175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042FB00" w14:textId="77777777" w:rsidR="00547AA2" w:rsidRPr="005119CE" w:rsidRDefault="00547AA2" w:rsidP="00547AA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4A42B01" w14:textId="77777777" w:rsidR="00547AA2" w:rsidRDefault="00547AA2" w:rsidP="00547AA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3912B6E1" w14:textId="77777777" w:rsidR="00547AA2" w:rsidRDefault="00547AA2" w:rsidP="00547AA2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1DFEB6B3" w14:textId="77777777" w:rsidR="00547AA2" w:rsidRPr="002E298D" w:rsidRDefault="00547AA2" w:rsidP="00547AA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09" w:hanging="209"/>
              <w:rPr>
                <w:b/>
                <w:sz w:val="18"/>
                <w:szCs w:val="18"/>
              </w:rPr>
            </w:pPr>
            <w:r w:rsidRPr="002E298D">
              <w:rPr>
                <w:b/>
                <w:sz w:val="18"/>
                <w:szCs w:val="18"/>
              </w:rPr>
              <w:t xml:space="preserve">nie opanował </w:t>
            </w:r>
            <w:r w:rsidRPr="002E298D">
              <w:rPr>
                <w:sz w:val="18"/>
                <w:szCs w:val="18"/>
              </w:rPr>
              <w:t>podstawowej wiedzy i umiejętności.</w:t>
            </w:r>
            <w:r w:rsidRPr="002E298D">
              <w:rPr>
                <w:b/>
                <w:sz w:val="18"/>
                <w:szCs w:val="18"/>
              </w:rPr>
              <w:t xml:space="preserve"> </w:t>
            </w:r>
            <w:r w:rsidRPr="002E298D">
              <w:rPr>
                <w:sz w:val="18"/>
                <w:szCs w:val="18"/>
              </w:rPr>
              <w:t>Braki w wiadomościach i umiejętnościach powodują, że</w:t>
            </w:r>
            <w:r w:rsidRPr="002E298D">
              <w:rPr>
                <w:b/>
                <w:sz w:val="18"/>
                <w:szCs w:val="18"/>
              </w:rPr>
              <w:t xml:space="preserve"> nie potrafi wykonać podstawowych zadań.</w:t>
            </w:r>
          </w:p>
          <w:p w14:paraId="4FB3A627" w14:textId="77777777" w:rsidR="00547AA2" w:rsidRDefault="00547AA2" w:rsidP="00547AA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9F9F7B1" w14:textId="77777777" w:rsidR="00547AA2" w:rsidRPr="00A30542" w:rsidRDefault="00547AA2" w:rsidP="00547AA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45A00CC1" w14:textId="77777777" w:rsidR="00547AA2" w:rsidRPr="00A30542" w:rsidRDefault="00547AA2" w:rsidP="00547AA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A30542">
              <w:rPr>
                <w:b/>
                <w:sz w:val="18"/>
                <w:szCs w:val="18"/>
              </w:rPr>
              <w:t>Znajomość środków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28161E95" w14:textId="77777777" w:rsidR="00547AA2" w:rsidRPr="00A30542" w:rsidRDefault="00547AA2" w:rsidP="00547AA2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73A00521" w14:textId="77777777" w:rsidR="00547AA2" w:rsidRDefault="00547AA2" w:rsidP="00547AA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pytając u</w:t>
            </w:r>
            <w:r w:rsidRPr="00A30542">
              <w:rPr>
                <w:b/>
                <w:sz w:val="18"/>
                <w:szCs w:val="18"/>
              </w:rPr>
              <w:t xml:space="preserve">zyskuje </w:t>
            </w:r>
            <w:r>
              <w:rPr>
                <w:b/>
                <w:sz w:val="18"/>
                <w:szCs w:val="18"/>
              </w:rPr>
              <w:t>informacje i wyjaśnienia,</w:t>
            </w:r>
          </w:p>
          <w:p w14:paraId="5CF1BC5F" w14:textId="77777777" w:rsidR="00547AA2" w:rsidRDefault="00547AA2" w:rsidP="00547AA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40D46C3E" w14:textId="77777777" w:rsidR="00547AA2" w:rsidRDefault="00547AA2" w:rsidP="00547AA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opisuje przedmioty,</w:t>
            </w:r>
          </w:p>
          <w:p w14:paraId="3049574C" w14:textId="77777777" w:rsidR="00547AA2" w:rsidRDefault="00547AA2" w:rsidP="00547AA2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08A6D11C" w14:textId="77777777" w:rsidR="00547AA2" w:rsidRDefault="00547AA2" w:rsidP="00547AA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 zalety,</w:t>
            </w:r>
          </w:p>
          <w:p w14:paraId="02B0D221" w14:textId="77777777" w:rsidR="00547AA2" w:rsidRPr="00A30542" w:rsidRDefault="00547AA2" w:rsidP="00547AA2">
            <w:pPr>
              <w:pStyle w:val="Akapitzlist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</w:tr>
    </w:tbl>
    <w:p w14:paraId="601DB99F" w14:textId="77777777" w:rsidR="00CE3ACF" w:rsidRDefault="00CE3ACF" w:rsidP="00CE3ACF">
      <w:pPr>
        <w:spacing w:after="0"/>
      </w:pPr>
    </w:p>
    <w:p w14:paraId="1643E2F6" w14:textId="7C9CA72A" w:rsidR="00684422" w:rsidRDefault="00684422" w:rsidP="00547AA2">
      <w:pPr>
        <w:spacing w:after="0"/>
      </w:pPr>
    </w:p>
    <w:sectPr w:rsidR="00684422" w:rsidSect="008F46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67B4" w14:textId="77777777" w:rsidR="00224DA5" w:rsidRDefault="00224DA5" w:rsidP="00144CF5">
      <w:pPr>
        <w:spacing w:after="0" w:line="240" w:lineRule="auto"/>
      </w:pPr>
      <w:r>
        <w:separator/>
      </w:r>
    </w:p>
  </w:endnote>
  <w:endnote w:type="continuationSeparator" w:id="0">
    <w:p w14:paraId="73DB379F" w14:textId="77777777" w:rsidR="00224DA5" w:rsidRDefault="00224DA5" w:rsidP="0014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186CB" w14:textId="77777777" w:rsidR="00224DA5" w:rsidRDefault="00224DA5" w:rsidP="00144CF5">
      <w:pPr>
        <w:spacing w:after="0" w:line="240" w:lineRule="auto"/>
      </w:pPr>
      <w:r>
        <w:separator/>
      </w:r>
    </w:p>
  </w:footnote>
  <w:footnote w:type="continuationSeparator" w:id="0">
    <w:p w14:paraId="1CD06886" w14:textId="77777777" w:rsidR="00224DA5" w:rsidRDefault="00224DA5" w:rsidP="00144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pl-PL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shd w:val="clear" w:color="auto" w:fill="FFFFFF"/>
        <w:lang w:val="pl-PL"/>
      </w:r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pl-PL"/>
      </w:rPr>
    </w:lvl>
  </w:abstractNum>
  <w:abstractNum w:abstractNumId="8" w15:restartNumberingAfterBreak="0">
    <w:nsid w:val="04184DF2"/>
    <w:multiLevelType w:val="hybridMultilevel"/>
    <w:tmpl w:val="EB641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387D7B"/>
    <w:multiLevelType w:val="hybridMultilevel"/>
    <w:tmpl w:val="4D22A8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683487"/>
    <w:multiLevelType w:val="hybridMultilevel"/>
    <w:tmpl w:val="3EF21C6C"/>
    <w:lvl w:ilvl="0" w:tplc="0415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04835679"/>
    <w:multiLevelType w:val="hybridMultilevel"/>
    <w:tmpl w:val="B5BA22B2"/>
    <w:lvl w:ilvl="0" w:tplc="4DF878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4CC3786"/>
    <w:multiLevelType w:val="hybridMultilevel"/>
    <w:tmpl w:val="2F4003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3E53DD"/>
    <w:multiLevelType w:val="hybridMultilevel"/>
    <w:tmpl w:val="3CDC1F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1310A2"/>
    <w:multiLevelType w:val="hybridMultilevel"/>
    <w:tmpl w:val="75106E88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6" w15:restartNumberingAfterBreak="0">
    <w:nsid w:val="3E050AD9"/>
    <w:multiLevelType w:val="hybridMultilevel"/>
    <w:tmpl w:val="937224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948B5"/>
    <w:multiLevelType w:val="hybridMultilevel"/>
    <w:tmpl w:val="8BEC3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67B3C"/>
    <w:multiLevelType w:val="hybridMultilevel"/>
    <w:tmpl w:val="F404F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9645B"/>
    <w:multiLevelType w:val="hybridMultilevel"/>
    <w:tmpl w:val="A05EDE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B5F49"/>
    <w:multiLevelType w:val="hybridMultilevel"/>
    <w:tmpl w:val="5AC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D5C00"/>
    <w:multiLevelType w:val="hybridMultilevel"/>
    <w:tmpl w:val="0C5EBCB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5F3836"/>
    <w:multiLevelType w:val="hybridMultilevel"/>
    <w:tmpl w:val="138C65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EE4646"/>
    <w:multiLevelType w:val="hybridMultilevel"/>
    <w:tmpl w:val="985EFD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2234149">
    <w:abstractNumId w:val="8"/>
  </w:num>
  <w:num w:numId="2" w16cid:durableId="1030647787">
    <w:abstractNumId w:val="0"/>
  </w:num>
  <w:num w:numId="3" w16cid:durableId="1317225461">
    <w:abstractNumId w:val="7"/>
  </w:num>
  <w:num w:numId="4" w16cid:durableId="1060984862">
    <w:abstractNumId w:val="11"/>
  </w:num>
  <w:num w:numId="5" w16cid:durableId="356589721">
    <w:abstractNumId w:val="5"/>
  </w:num>
  <w:num w:numId="6" w16cid:durableId="1714235561">
    <w:abstractNumId w:val="6"/>
  </w:num>
  <w:num w:numId="7" w16cid:durableId="1474369608">
    <w:abstractNumId w:val="4"/>
  </w:num>
  <w:num w:numId="8" w16cid:durableId="694966207">
    <w:abstractNumId w:val="20"/>
  </w:num>
  <w:num w:numId="9" w16cid:durableId="454644858">
    <w:abstractNumId w:val="2"/>
  </w:num>
  <w:num w:numId="10" w16cid:durableId="153492040">
    <w:abstractNumId w:val="1"/>
  </w:num>
  <w:num w:numId="11" w16cid:durableId="1181164086">
    <w:abstractNumId w:val="3"/>
  </w:num>
  <w:num w:numId="12" w16cid:durableId="946738648">
    <w:abstractNumId w:val="14"/>
  </w:num>
  <w:num w:numId="13" w16cid:durableId="239290676">
    <w:abstractNumId w:val="23"/>
  </w:num>
  <w:num w:numId="14" w16cid:durableId="620572978">
    <w:abstractNumId w:val="9"/>
  </w:num>
  <w:num w:numId="15" w16cid:durableId="2105563272">
    <w:abstractNumId w:val="21"/>
  </w:num>
  <w:num w:numId="16" w16cid:durableId="688602823">
    <w:abstractNumId w:val="13"/>
  </w:num>
  <w:num w:numId="17" w16cid:durableId="367612684">
    <w:abstractNumId w:val="22"/>
  </w:num>
  <w:num w:numId="18" w16cid:durableId="746876823">
    <w:abstractNumId w:val="15"/>
  </w:num>
  <w:num w:numId="19" w16cid:durableId="1453934249">
    <w:abstractNumId w:val="10"/>
  </w:num>
  <w:num w:numId="20" w16cid:durableId="1971932653">
    <w:abstractNumId w:val="19"/>
  </w:num>
  <w:num w:numId="21" w16cid:durableId="1090346029">
    <w:abstractNumId w:val="12"/>
  </w:num>
  <w:num w:numId="22" w16cid:durableId="1953592872">
    <w:abstractNumId w:val="16"/>
  </w:num>
  <w:num w:numId="23" w16cid:durableId="1284381561">
    <w:abstractNumId w:val="24"/>
  </w:num>
  <w:num w:numId="24" w16cid:durableId="1935435793">
    <w:abstractNumId w:val="17"/>
  </w:num>
  <w:num w:numId="25" w16cid:durableId="13470994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1C"/>
    <w:rsid w:val="00012D99"/>
    <w:rsid w:val="00042380"/>
    <w:rsid w:val="000504E6"/>
    <w:rsid w:val="000619D0"/>
    <w:rsid w:val="00074041"/>
    <w:rsid w:val="000A6394"/>
    <w:rsid w:val="000A7451"/>
    <w:rsid w:val="000B78CA"/>
    <w:rsid w:val="000D7F7D"/>
    <w:rsid w:val="00144CF5"/>
    <w:rsid w:val="0015129B"/>
    <w:rsid w:val="00163F79"/>
    <w:rsid w:val="00183C20"/>
    <w:rsid w:val="001B6FB1"/>
    <w:rsid w:val="001F55DB"/>
    <w:rsid w:val="00224DA5"/>
    <w:rsid w:val="0023345F"/>
    <w:rsid w:val="002419C6"/>
    <w:rsid w:val="00257D85"/>
    <w:rsid w:val="0027101C"/>
    <w:rsid w:val="00273E26"/>
    <w:rsid w:val="002914E2"/>
    <w:rsid w:val="002D1962"/>
    <w:rsid w:val="002D3C1D"/>
    <w:rsid w:val="002F4324"/>
    <w:rsid w:val="003062ED"/>
    <w:rsid w:val="00310621"/>
    <w:rsid w:val="00316C9E"/>
    <w:rsid w:val="0034601C"/>
    <w:rsid w:val="003A67C8"/>
    <w:rsid w:val="003E2262"/>
    <w:rsid w:val="003E6BDF"/>
    <w:rsid w:val="00406BBA"/>
    <w:rsid w:val="00475F6C"/>
    <w:rsid w:val="004807EB"/>
    <w:rsid w:val="004B4A0A"/>
    <w:rsid w:val="004D45F5"/>
    <w:rsid w:val="005001EF"/>
    <w:rsid w:val="00527FF9"/>
    <w:rsid w:val="00547AA2"/>
    <w:rsid w:val="005A4C54"/>
    <w:rsid w:val="005B41F7"/>
    <w:rsid w:val="005C0718"/>
    <w:rsid w:val="005C2A95"/>
    <w:rsid w:val="00656A6A"/>
    <w:rsid w:val="00684422"/>
    <w:rsid w:val="00692563"/>
    <w:rsid w:val="006E27E6"/>
    <w:rsid w:val="006F76A1"/>
    <w:rsid w:val="00720F5F"/>
    <w:rsid w:val="007453ED"/>
    <w:rsid w:val="007540CA"/>
    <w:rsid w:val="007B50B4"/>
    <w:rsid w:val="007E38BD"/>
    <w:rsid w:val="007E57EC"/>
    <w:rsid w:val="00813391"/>
    <w:rsid w:val="008305B9"/>
    <w:rsid w:val="0083166B"/>
    <w:rsid w:val="008516B9"/>
    <w:rsid w:val="008739FC"/>
    <w:rsid w:val="00883A2D"/>
    <w:rsid w:val="008B7A4E"/>
    <w:rsid w:val="008F4685"/>
    <w:rsid w:val="008F5B89"/>
    <w:rsid w:val="00923600"/>
    <w:rsid w:val="00946A67"/>
    <w:rsid w:val="00974898"/>
    <w:rsid w:val="00A31CD8"/>
    <w:rsid w:val="00A94903"/>
    <w:rsid w:val="00A972FB"/>
    <w:rsid w:val="00AA2276"/>
    <w:rsid w:val="00AA25C1"/>
    <w:rsid w:val="00B5500B"/>
    <w:rsid w:val="00B7410A"/>
    <w:rsid w:val="00B97438"/>
    <w:rsid w:val="00BB1C6E"/>
    <w:rsid w:val="00BC6F3D"/>
    <w:rsid w:val="00BD74A3"/>
    <w:rsid w:val="00BE6AC2"/>
    <w:rsid w:val="00BF6F4D"/>
    <w:rsid w:val="00C149B9"/>
    <w:rsid w:val="00C17F97"/>
    <w:rsid w:val="00C25170"/>
    <w:rsid w:val="00C5201E"/>
    <w:rsid w:val="00C52DB1"/>
    <w:rsid w:val="00C7372C"/>
    <w:rsid w:val="00CA028D"/>
    <w:rsid w:val="00CC0FAC"/>
    <w:rsid w:val="00CE3ACF"/>
    <w:rsid w:val="00CF3654"/>
    <w:rsid w:val="00D047FD"/>
    <w:rsid w:val="00D82E8A"/>
    <w:rsid w:val="00D87C60"/>
    <w:rsid w:val="00D9624E"/>
    <w:rsid w:val="00DC053A"/>
    <w:rsid w:val="00DE6416"/>
    <w:rsid w:val="00DF2F2C"/>
    <w:rsid w:val="00DF433B"/>
    <w:rsid w:val="00E104BB"/>
    <w:rsid w:val="00E47334"/>
    <w:rsid w:val="00E56F26"/>
    <w:rsid w:val="00E70CB6"/>
    <w:rsid w:val="00EB07A0"/>
    <w:rsid w:val="00EB5B00"/>
    <w:rsid w:val="00EC50E7"/>
    <w:rsid w:val="00F147F5"/>
    <w:rsid w:val="00F931D9"/>
    <w:rsid w:val="00F94405"/>
    <w:rsid w:val="00FA01B7"/>
    <w:rsid w:val="00FB30D7"/>
    <w:rsid w:val="00FD5395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1DA6"/>
  <w15:chartTrackingRefBased/>
  <w15:docId w15:val="{D7FDACF5-0240-43C7-BB42-BF705E3D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468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table" w:styleId="Tabela-Siatka">
    <w:name w:val="Table Grid"/>
    <w:basedOn w:val="Standardowy"/>
    <w:uiPriority w:val="39"/>
    <w:rsid w:val="0068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44CF5"/>
    <w:pPr>
      <w:suppressAutoHyphens/>
      <w:spacing w:after="0" w:line="240" w:lineRule="auto"/>
    </w:pPr>
    <w:rPr>
      <w:rFonts w:ascii="Calibri" w:eastAsia="Calibri" w:hAnsi="Calibri" w:cs="Calibri"/>
      <w:lang w:val="fr-FR" w:eastAsia="ar-SA"/>
    </w:rPr>
  </w:style>
  <w:style w:type="paragraph" w:styleId="Nagwek">
    <w:name w:val="header"/>
    <w:basedOn w:val="Normalny"/>
    <w:link w:val="NagwekZnak"/>
    <w:uiPriority w:val="99"/>
    <w:unhideWhenUsed/>
    <w:rsid w:val="0014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CF5"/>
  </w:style>
  <w:style w:type="paragraph" w:styleId="Stopka">
    <w:name w:val="footer"/>
    <w:basedOn w:val="Normalny"/>
    <w:link w:val="StopkaZnak"/>
    <w:uiPriority w:val="99"/>
    <w:unhideWhenUsed/>
    <w:rsid w:val="00144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CF5"/>
  </w:style>
  <w:style w:type="character" w:customStyle="1" w:styleId="WW8Num2z0">
    <w:name w:val="WW8Num2z0"/>
    <w:rsid w:val="00DC053A"/>
    <w:rPr>
      <w:rFonts w:ascii="Symbol" w:hAnsi="Symbol" w:cs="Symbol" w:hint="default"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C5201E"/>
    <w:pPr>
      <w:ind w:left="720"/>
      <w:contextualSpacing/>
    </w:pPr>
  </w:style>
  <w:style w:type="paragraph" w:customStyle="1" w:styleId="Akapitzlist1">
    <w:name w:val="Akapit z listą1"/>
    <w:basedOn w:val="Normalny"/>
    <w:rsid w:val="00946A67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378CB-EBDD-4935-A067-6B7CA93E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18</Pages>
  <Words>5073</Words>
  <Characters>30443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apkf st</dc:creator>
  <cp:keywords/>
  <dc:description/>
  <cp:lastModifiedBy>Lidia Bobnis</cp:lastModifiedBy>
  <cp:revision>92</cp:revision>
  <dcterms:created xsi:type="dcterms:W3CDTF">2021-09-28T12:44:00Z</dcterms:created>
  <dcterms:modified xsi:type="dcterms:W3CDTF">2025-08-29T19:35:00Z</dcterms:modified>
</cp:coreProperties>
</file>